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8A04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390FB836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1ABD1EF4" w14:textId="16E391D8" w:rsidR="00850346" w:rsidRPr="0038350A" w:rsidRDefault="00C91AB9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PANDU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9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PE</w:t>
      </w:r>
      <w:r w:rsidRPr="0038350A">
        <w:rPr>
          <w:b/>
          <w:spacing w:val="2"/>
          <w:sz w:val="32"/>
          <w:szCs w:val="32"/>
          <w:lang w:val="sv-SE"/>
        </w:rPr>
        <w:t>N</w:t>
      </w:r>
      <w:r w:rsidRPr="0038350A">
        <w:rPr>
          <w:b/>
          <w:sz w:val="32"/>
          <w:szCs w:val="32"/>
          <w:lang w:val="sv-SE"/>
        </w:rPr>
        <w:t>UL</w:t>
      </w:r>
      <w:r w:rsidRPr="0038350A">
        <w:rPr>
          <w:b/>
          <w:spacing w:val="2"/>
          <w:sz w:val="32"/>
          <w:szCs w:val="32"/>
          <w:lang w:val="sv-SE"/>
        </w:rPr>
        <w:t>I</w:t>
      </w:r>
      <w:r w:rsidRPr="0038350A">
        <w:rPr>
          <w:b/>
          <w:sz w:val="32"/>
          <w:szCs w:val="32"/>
          <w:lang w:val="sv-SE"/>
        </w:rPr>
        <w:t>SAN</w:t>
      </w:r>
      <w:r w:rsidRPr="0038350A">
        <w:rPr>
          <w:b/>
          <w:spacing w:val="45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L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POR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43"/>
          <w:sz w:val="32"/>
          <w:szCs w:val="32"/>
          <w:lang w:val="sv-SE"/>
        </w:rPr>
        <w:t xml:space="preserve"> </w:t>
      </w:r>
      <w:r w:rsidR="000847F9" w:rsidRPr="0038350A">
        <w:rPr>
          <w:b/>
          <w:w w:val="108"/>
          <w:sz w:val="32"/>
          <w:szCs w:val="32"/>
          <w:lang w:val="sv-SE"/>
        </w:rPr>
        <w:t>AKHIR</w:t>
      </w:r>
    </w:p>
    <w:p w14:paraId="64592C5D" w14:textId="77777777" w:rsidR="00850346" w:rsidRPr="0038350A" w:rsidRDefault="00850346" w:rsidP="00860740">
      <w:pPr>
        <w:tabs>
          <w:tab w:val="left" w:pos="9923"/>
        </w:tabs>
        <w:spacing w:before="17" w:line="260" w:lineRule="exact"/>
        <w:ind w:left="142" w:right="17"/>
        <w:jc w:val="center"/>
        <w:rPr>
          <w:b/>
          <w:sz w:val="32"/>
          <w:szCs w:val="32"/>
          <w:lang w:val="sv-SE"/>
        </w:rPr>
      </w:pPr>
    </w:p>
    <w:p w14:paraId="2B1AB3BB" w14:textId="77777777" w:rsidR="00860740" w:rsidRPr="0038350A" w:rsidRDefault="00C91AB9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RISET</w:t>
      </w:r>
      <w:r w:rsidR="000D2787" w:rsidRPr="0038350A">
        <w:rPr>
          <w:b/>
          <w:spacing w:val="52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KOL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BOR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SI IND</w:t>
      </w:r>
      <w:r w:rsidRPr="0038350A">
        <w:rPr>
          <w:b/>
          <w:spacing w:val="2"/>
          <w:sz w:val="32"/>
          <w:szCs w:val="32"/>
          <w:lang w:val="sv-SE"/>
        </w:rPr>
        <w:t>O</w:t>
      </w:r>
      <w:r w:rsidRPr="0038350A">
        <w:rPr>
          <w:b/>
          <w:sz w:val="32"/>
          <w:szCs w:val="32"/>
          <w:lang w:val="sv-SE"/>
        </w:rPr>
        <w:t>NES</w:t>
      </w:r>
      <w:r w:rsidRPr="0038350A">
        <w:rPr>
          <w:b/>
          <w:spacing w:val="2"/>
          <w:sz w:val="32"/>
          <w:szCs w:val="32"/>
          <w:lang w:val="sv-SE"/>
        </w:rPr>
        <w:t>I</w:t>
      </w:r>
      <w:r w:rsidRPr="0038350A">
        <w:rPr>
          <w:b/>
          <w:sz w:val="32"/>
          <w:szCs w:val="32"/>
          <w:lang w:val="sv-SE"/>
        </w:rPr>
        <w:t>A</w:t>
      </w:r>
      <w:r w:rsidRPr="0038350A">
        <w:rPr>
          <w:b/>
          <w:spacing w:val="47"/>
          <w:sz w:val="32"/>
          <w:szCs w:val="32"/>
          <w:lang w:val="sv-SE"/>
        </w:rPr>
        <w:t xml:space="preserve"> </w:t>
      </w:r>
    </w:p>
    <w:p w14:paraId="201F2672" w14:textId="11AEAD4F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53B5EE7" wp14:editId="01B4AE65">
                <wp:simplePos x="0" y="0"/>
                <wp:positionH relativeFrom="column">
                  <wp:posOffset>11951335</wp:posOffset>
                </wp:positionH>
                <wp:positionV relativeFrom="paragraph">
                  <wp:posOffset>-548640</wp:posOffset>
                </wp:positionV>
                <wp:extent cx="2640965" cy="6860540"/>
                <wp:effectExtent l="6985" t="1270" r="0" b="571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6860540"/>
                          <a:chOff x="1150882" y="1054394"/>
                          <a:chExt cx="26407" cy="68603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50882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85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49699" id="Group 5" o:spid="_x0000_s1026" style="position:absolute;margin-left:941.05pt;margin-top:-43.2pt;width:207.95pt;height:540.2pt;z-index:251678208" coordorigin="11508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">
                <v:shape id="Freeform 6" o:spid="_x0000_s1027" style="position:absolute;left:11508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yTMIA&#10;AADaAAAADwAAAGRycy9kb3ducmV2LnhtbESPT4vCMBTE7wt+h/AEb2uqh6LVKP5hwcOiWIvnR/Ns&#10;i81LabJt/fabhQWPw8z8hllvB1OLjlpXWVYwm0YgiHOrKy4UZLevzwUI55E11pZJwYscbDejjzUm&#10;2vZ8pS71hQgQdgkqKL1vEildXpJBN7UNcfAetjXog2wLqVvsA9zUch5FsTRYcVgosaFDSfkz/TEK&#10;vhu8nZb5/nKNY58du3vWn/mp1GQ87FYgPA3+Hf5vn7SCJfxdC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nJMwgAAANo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e1e8da" stroked="f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LUMQA&#10;AADbAAAADwAAAGRycy9kb3ducmV2LnhtbESPzU7DQAyE70i8w8pIXFC7gQOCtNuqgECVuECbB7Cy&#10;zk+b9UZZNwlvjw9I3GzNeObzejuHzow0pDayg/tlBoa4jL7l2kFxfF88gUmC7LGLTA5+KMF2c321&#10;xtzHib9pPEhtNIRTjg4akT63NpUNBUzL2BOrVsUhoOg61NYPOGl46OxDlj3agC1rQ4M9vTZUng+X&#10;4GD/lqrxRQqpvu764vRZTB/Pl8m525t5twIjNMu/+e967xVf6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i1D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fill opacity="55769f"/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</v:group>
            </w:pict>
          </mc:Fallback>
        </mc:AlternateContent>
      </w:r>
    </w:p>
    <w:p w14:paraId="4C07CEB1" w14:textId="0F45B570" w:rsidR="00850346" w:rsidRDefault="00C91AB9" w:rsidP="00860740">
      <w:pPr>
        <w:tabs>
          <w:tab w:val="left" w:pos="9923"/>
        </w:tabs>
        <w:ind w:left="142" w:right="17"/>
        <w:jc w:val="center"/>
        <w:rPr>
          <w:b/>
          <w:spacing w:val="2"/>
          <w:w w:val="99"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TA</w:t>
      </w:r>
      <w:r w:rsidRPr="0038350A">
        <w:rPr>
          <w:b/>
          <w:spacing w:val="2"/>
          <w:sz w:val="32"/>
          <w:szCs w:val="32"/>
          <w:lang w:val="sv-SE"/>
        </w:rPr>
        <w:t>H</w:t>
      </w:r>
      <w:r w:rsidRPr="0038350A">
        <w:rPr>
          <w:b/>
          <w:sz w:val="32"/>
          <w:szCs w:val="32"/>
          <w:lang w:val="sv-SE"/>
        </w:rPr>
        <w:t>UN</w:t>
      </w:r>
      <w:r w:rsidRPr="0038350A">
        <w:rPr>
          <w:b/>
          <w:spacing w:val="23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AN</w:t>
      </w:r>
      <w:r w:rsidRPr="0038350A">
        <w:rPr>
          <w:b/>
          <w:spacing w:val="2"/>
          <w:sz w:val="32"/>
          <w:szCs w:val="32"/>
          <w:lang w:val="sv-SE"/>
        </w:rPr>
        <w:t>G</w:t>
      </w:r>
      <w:r w:rsidRPr="0038350A">
        <w:rPr>
          <w:b/>
          <w:sz w:val="32"/>
          <w:szCs w:val="32"/>
          <w:lang w:val="sv-SE"/>
        </w:rPr>
        <w:t>GAR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31"/>
          <w:sz w:val="32"/>
          <w:szCs w:val="32"/>
          <w:lang w:val="sv-SE"/>
        </w:rPr>
        <w:t xml:space="preserve"> </w:t>
      </w:r>
      <w:r w:rsidRPr="0038350A">
        <w:rPr>
          <w:b/>
          <w:w w:val="99"/>
          <w:sz w:val="32"/>
          <w:szCs w:val="32"/>
          <w:lang w:val="sv-SE"/>
        </w:rPr>
        <w:t>20</w:t>
      </w:r>
      <w:r w:rsidR="00930B80" w:rsidRPr="0038350A">
        <w:rPr>
          <w:b/>
          <w:spacing w:val="2"/>
          <w:w w:val="99"/>
          <w:sz w:val="32"/>
          <w:szCs w:val="32"/>
          <w:lang w:val="sv-SE"/>
        </w:rPr>
        <w:t>2</w:t>
      </w:r>
      <w:r w:rsidR="00221816">
        <w:rPr>
          <w:b/>
          <w:spacing w:val="2"/>
          <w:w w:val="99"/>
          <w:sz w:val="32"/>
          <w:szCs w:val="32"/>
          <w:lang w:val="sv-SE"/>
        </w:rPr>
        <w:t>3</w:t>
      </w:r>
    </w:p>
    <w:p w14:paraId="3A2D30B3" w14:textId="72B223E8" w:rsidR="00CE6754" w:rsidRDefault="00CE6754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3718762A" w14:textId="29CBCD82" w:rsidR="00CE6754" w:rsidRPr="0038350A" w:rsidRDefault="00CE6754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  <w:r w:rsidRPr="00DC07DD">
        <w:rPr>
          <w:b/>
          <w:w w:val="99"/>
          <w:sz w:val="32"/>
          <w:szCs w:val="32"/>
          <w:highlight w:val="yellow"/>
          <w:lang w:val="sv-SE"/>
        </w:rPr>
        <w:t>(UNTUK PENELITI MITRA)</w:t>
      </w:r>
    </w:p>
    <w:p w14:paraId="6612B815" w14:textId="15B7D54A" w:rsidR="00860740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0233BE27" w14:textId="29776EDA" w:rsidR="00EF09C0" w:rsidRDefault="00EF09C0" w:rsidP="00EF09C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65E4617B" w14:textId="057CA60C" w:rsidR="00EF09C0" w:rsidRDefault="00EF09C0" w:rsidP="00EF09C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19FABF3A" w14:textId="77777777" w:rsidR="00EF09C0" w:rsidRPr="0038350A" w:rsidRDefault="00EF09C0" w:rsidP="00EF09C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772CE13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0FC8977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1D6717E2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601DE503" w14:textId="0078BCC9" w:rsidR="00860740" w:rsidRPr="0038350A" w:rsidRDefault="00292B18" w:rsidP="00EF09C0">
      <w:pPr>
        <w:ind w:left="1257" w:right="1260"/>
        <w:jc w:val="center"/>
        <w:rPr>
          <w:sz w:val="24"/>
          <w:szCs w:val="24"/>
          <w:lang w:val="sv-SE"/>
        </w:rPr>
      </w:pPr>
      <w:r w:rsidRPr="008B0120">
        <w:rPr>
          <w:b/>
          <w:noProof/>
          <w:szCs w:val="24"/>
          <w:lang w:eastAsia="id-ID"/>
        </w:rPr>
        <w:drawing>
          <wp:inline distT="0" distB="0" distL="0" distR="0" wp14:anchorId="32EF2A7C" wp14:editId="1C3DAB1F">
            <wp:extent cx="1673860" cy="166560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7FA6" w14:textId="2B1F78F5" w:rsidR="00860740" w:rsidRPr="0038350A" w:rsidRDefault="00860740" w:rsidP="00860740">
      <w:pPr>
        <w:ind w:left="1257" w:right="1260"/>
        <w:jc w:val="center"/>
        <w:rPr>
          <w:sz w:val="24"/>
          <w:szCs w:val="24"/>
          <w:lang w:val="sv-SE"/>
        </w:rPr>
      </w:pPr>
    </w:p>
    <w:p w14:paraId="4D190228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5374A64D" w14:textId="4250F5C2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32A6E189" wp14:editId="3C451C06">
                <wp:simplePos x="0" y="0"/>
                <wp:positionH relativeFrom="column">
                  <wp:posOffset>7277100</wp:posOffset>
                </wp:positionH>
                <wp:positionV relativeFrom="paragraph">
                  <wp:posOffset>-5340985</wp:posOffset>
                </wp:positionV>
                <wp:extent cx="7543800" cy="9463405"/>
                <wp:effectExtent l="0" t="0" r="0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463405"/>
                          <a:chOff x="1101852" y="1054675"/>
                          <a:chExt cx="75438" cy="94634"/>
                        </a:xfrm>
                      </wpg:grpSpPr>
                      <wps:wsp>
                        <wps:cNvPr id="14" name="Freeform 76"/>
                        <wps:cNvSpPr>
                          <a:spLocks/>
                        </wps:cNvSpPr>
                        <wps:spPr bwMode="auto">
                          <a:xfrm flipH="1" flipV="1">
                            <a:off x="1101864" y="1054675"/>
                            <a:ext cx="48479" cy="9463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1852" y="1077277"/>
                            <a:ext cx="75438" cy="7203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9C2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A5A8" id="Group 13" o:spid="_x0000_s1026" style="position:absolute;margin-left:573pt;margin-top:-420.55pt;width:594pt;height:745.15pt;z-index:251680256" coordorigin="11018,10546" coordsize="75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">
                <v:shape id="Freeform 76" o:spid="_x0000_s1027" style="position:absolute;left:11018;top:10546;width:485;height:947;flip:x y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jpsIA&#10;AADbAAAADwAAAGRycy9kb3ducmV2LnhtbERPTWvCQBC9C/6HZYTedBMptkRXaYRAoZcabaG3ITsm&#10;odnZmF2T9N+7QsHbPN7nbHajaURPnastK4gXEQjiwuqaSwWnYzZ/BeE8ssbGMin4Iwe77XSywUTb&#10;gQ/U574UIYRdggoq79tESldUZNAtbEscuLPtDPoAu1LqDocQbhq5jKKVNFhzaKiwpX1FxW9+NQrS&#10;rB9Ol7j5TK1D/vo5fnzX9KLU02x8W4PwNPqH+N/9rsP8Z7j/Eg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OmwgAAANs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path arrowok="t" o:connecttype="custom" o:connectlocs="0,0;48479,0;48479,94634;48021,88138;47598,81951;47140,76101;46682,70504;46154,65245;45625,60211;44991,55487;44392,50987;43687,46769;42912,42831;42102,39063;41186,35576;40235,32313;39178,29220;38050,26351;36852,23680;35514,21177;34069,18871;32554,16733;30898,14736;29101,12880;27199,11193;25156,9618;23006,8184;20681,6834;18215,5596;15608,4472;12824,3459;9865,2503;6765,1603;3453,759;0,0" o:connectangles="0,0,0,0,0,0,0,0,0,0,0,0,0,0,0,0,0,0,0,0,0,0,0,0,0,0,0,0,0,0,0,0,0,0,0"/>
                </v:shape>
                <v:rect id="Rectangle 77" o:spid="_x0000_s1028" style="position:absolute;left:11018;top:10772;width:754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ta78A&#10;AADbAAAADwAAAGRycy9kb3ducmV2LnhtbERPyWrDMBC9F/IPYgK5NbIDWepECaXU0FvI0vtgTWxj&#10;aWQk1Xb/vioUepvHW+dwmqwRA/nQOlaQLzMQxJXTLdcK7rfyeQciRGSNxjEp+KYAp+Ps6YCFdiNf&#10;aLjGWqQQDgUqaGLsCylD1ZDFsHQ9ceIezluMCfpaao9jCrdGrrJsIy22nBoa7Omtoaq7flkFL6vO&#10;vOd5OdDZRPO5pZANXaXUYj697kFEmuK/+M/9odP8Nfz+kg6Qx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jK1rvwAAANsAAAAPAAAAAAAAAAAAAAAAAJgCAABkcnMvZG93bnJl&#10;di54bWxQSwUGAAAAAAQABAD1AAAAhAMAAAAA&#10;" stroked="f" strokecolor="black [0]" insetpen="t">
                  <v:fill opacity="0" rotate="t" focus="100%" type="gradient"/>
                  <v:shadow color="#c9c2d1"/>
                  <v:textbox inset="2.88pt,2.88pt,2.88pt,2.88pt"/>
                </v:rect>
              </v:group>
            </w:pict>
          </mc:Fallback>
        </mc:AlternateContent>
      </w:r>
    </w:p>
    <w:p w14:paraId="3D1CB5C9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1176A36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F66A565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FE3CF68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8B8A013" w14:textId="77777777" w:rsidR="00860740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EB3378E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C86587D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9702AF1" w14:textId="77777777" w:rsidR="00860740" w:rsidRPr="0038350A" w:rsidRDefault="00860740" w:rsidP="003719FB">
      <w:pPr>
        <w:ind w:right="1260"/>
        <w:jc w:val="both"/>
        <w:rPr>
          <w:sz w:val="24"/>
          <w:szCs w:val="24"/>
          <w:lang w:val="sv-SE"/>
        </w:rPr>
      </w:pPr>
    </w:p>
    <w:p w14:paraId="2F2C2503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94A62D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0B7EE2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374367" w14:textId="07B67C8C" w:rsidR="00860740" w:rsidRPr="0038350A" w:rsidRDefault="006C2E09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 w:rsidRPr="0038350A">
        <w:rPr>
          <w:b/>
          <w:sz w:val="24"/>
          <w:szCs w:val="24"/>
          <w:lang w:val="sv-SE"/>
        </w:rPr>
        <w:t>LEMBAGA PENELITIAN DAN PENGABDIAN MASYARAKAT</w:t>
      </w:r>
    </w:p>
    <w:p w14:paraId="222190F9" w14:textId="4E98CD82" w:rsidR="00860740" w:rsidRDefault="0038350A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INSTITUT TEKNOLOGI BANDUNG</w:t>
      </w:r>
    </w:p>
    <w:p w14:paraId="5710D2A3" w14:textId="3B6D8BF6" w:rsidR="003719FB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749F208D" w14:textId="17B0A64E" w:rsidR="003719FB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6EE8B328" w14:textId="702E07E7" w:rsidR="003719FB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30F22B38" w14:textId="77777777" w:rsidR="003719FB" w:rsidRPr="0038350A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1198C012" w14:textId="05612C5C" w:rsidR="00860740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BEF7646" w14:textId="5CFEECF6" w:rsidR="00292B18" w:rsidRDefault="00292B18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3AD59047" w14:textId="2E0CD7C0" w:rsidR="00387085" w:rsidRDefault="00387085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3DBDA011" w14:textId="2EB2724F" w:rsidR="00387085" w:rsidRDefault="00387085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C0D2C9C" w14:textId="77777777" w:rsidR="00860740" w:rsidRPr="0038350A" w:rsidRDefault="00860740" w:rsidP="000C322A">
      <w:pPr>
        <w:ind w:right="1260"/>
        <w:jc w:val="both"/>
        <w:rPr>
          <w:sz w:val="24"/>
          <w:szCs w:val="24"/>
          <w:lang w:val="sv-SE"/>
        </w:rPr>
      </w:pPr>
    </w:p>
    <w:p w14:paraId="7935D20B" w14:textId="77777777" w:rsidR="00850346" w:rsidRPr="00AD51E0" w:rsidRDefault="00C91AB9" w:rsidP="001E1466">
      <w:pPr>
        <w:ind w:left="75" w:right="7112"/>
        <w:jc w:val="both"/>
        <w:rPr>
          <w:b/>
          <w:sz w:val="24"/>
          <w:szCs w:val="24"/>
          <w:lang w:val="sv-SE"/>
        </w:rPr>
      </w:pPr>
      <w:r w:rsidRPr="00AD51E0">
        <w:rPr>
          <w:b/>
          <w:sz w:val="24"/>
          <w:szCs w:val="24"/>
          <w:lang w:val="sv-SE"/>
        </w:rPr>
        <w:t xml:space="preserve">I. </w:t>
      </w:r>
      <w:r w:rsidRPr="00AD51E0">
        <w:rPr>
          <w:b/>
          <w:spacing w:val="23"/>
          <w:sz w:val="24"/>
          <w:szCs w:val="24"/>
          <w:lang w:val="sv-SE"/>
        </w:rPr>
        <w:t xml:space="preserve"> </w:t>
      </w:r>
      <w:r w:rsidRPr="00AD51E0">
        <w:rPr>
          <w:b/>
          <w:spacing w:val="-2"/>
          <w:sz w:val="24"/>
          <w:szCs w:val="24"/>
          <w:lang w:val="sv-SE"/>
        </w:rPr>
        <w:t>K</w:t>
      </w:r>
      <w:r w:rsidRPr="00AD51E0">
        <w:rPr>
          <w:b/>
          <w:sz w:val="24"/>
          <w:szCs w:val="24"/>
          <w:lang w:val="sv-SE"/>
        </w:rPr>
        <w:t>E</w:t>
      </w:r>
      <w:r w:rsidRPr="00AD51E0">
        <w:rPr>
          <w:b/>
          <w:spacing w:val="1"/>
          <w:sz w:val="24"/>
          <w:szCs w:val="24"/>
          <w:lang w:val="sv-SE"/>
        </w:rPr>
        <w:t>T</w:t>
      </w:r>
      <w:r w:rsidRPr="00AD51E0">
        <w:rPr>
          <w:b/>
          <w:sz w:val="24"/>
          <w:szCs w:val="24"/>
          <w:lang w:val="sv-SE"/>
        </w:rPr>
        <w:t>ENTUAN</w:t>
      </w:r>
      <w:r w:rsidRPr="00AD51E0">
        <w:rPr>
          <w:b/>
          <w:spacing w:val="58"/>
          <w:sz w:val="24"/>
          <w:szCs w:val="24"/>
          <w:lang w:val="sv-SE"/>
        </w:rPr>
        <w:t xml:space="preserve"> </w:t>
      </w:r>
      <w:r w:rsidRPr="00AD51E0">
        <w:rPr>
          <w:b/>
          <w:w w:val="103"/>
          <w:sz w:val="24"/>
          <w:szCs w:val="24"/>
          <w:lang w:val="sv-SE"/>
        </w:rPr>
        <w:t>U</w:t>
      </w:r>
      <w:r w:rsidRPr="00AD51E0">
        <w:rPr>
          <w:b/>
          <w:spacing w:val="-2"/>
          <w:w w:val="103"/>
          <w:sz w:val="24"/>
          <w:szCs w:val="24"/>
          <w:lang w:val="sv-SE"/>
        </w:rPr>
        <w:t>M</w:t>
      </w:r>
      <w:r w:rsidRPr="00AD51E0">
        <w:rPr>
          <w:b/>
          <w:spacing w:val="2"/>
          <w:sz w:val="24"/>
          <w:szCs w:val="24"/>
          <w:lang w:val="sv-SE"/>
        </w:rPr>
        <w:t>U</w:t>
      </w:r>
      <w:r w:rsidRPr="00AD51E0">
        <w:rPr>
          <w:b/>
          <w:w w:val="106"/>
          <w:sz w:val="24"/>
          <w:szCs w:val="24"/>
          <w:lang w:val="sv-SE"/>
        </w:rPr>
        <w:t>M</w:t>
      </w:r>
    </w:p>
    <w:p w14:paraId="20C7E9AF" w14:textId="77777777" w:rsidR="00850346" w:rsidRPr="0038350A" w:rsidRDefault="00850346" w:rsidP="001E1466">
      <w:pPr>
        <w:spacing w:line="120" w:lineRule="exact"/>
        <w:jc w:val="both"/>
        <w:rPr>
          <w:sz w:val="24"/>
          <w:szCs w:val="24"/>
          <w:lang w:val="sv-SE"/>
        </w:rPr>
      </w:pPr>
    </w:p>
    <w:p w14:paraId="305C9174" w14:textId="77777777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1.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9"/>
          <w:sz w:val="24"/>
          <w:szCs w:val="24"/>
          <w:lang w:val="sv-SE"/>
        </w:rPr>
        <w:t>F</w:t>
      </w:r>
      <w:r w:rsidRPr="0038350A">
        <w:rPr>
          <w:w w:val="109"/>
          <w:sz w:val="24"/>
          <w:szCs w:val="24"/>
          <w:lang w:val="sv-SE"/>
        </w:rPr>
        <w:t>o</w:t>
      </w:r>
      <w:r w:rsidRPr="0038350A">
        <w:rPr>
          <w:spacing w:val="1"/>
          <w:w w:val="109"/>
          <w:sz w:val="24"/>
          <w:szCs w:val="24"/>
          <w:lang w:val="sv-SE"/>
        </w:rPr>
        <w:t>r</w:t>
      </w:r>
      <w:r w:rsidRPr="0038350A">
        <w:rPr>
          <w:w w:val="109"/>
          <w:sz w:val="24"/>
          <w:szCs w:val="24"/>
          <w:lang w:val="sv-SE"/>
        </w:rPr>
        <w:t>mat</w:t>
      </w:r>
      <w:r w:rsidRPr="0038350A">
        <w:rPr>
          <w:spacing w:val="11"/>
          <w:w w:val="109"/>
          <w:sz w:val="24"/>
          <w:szCs w:val="24"/>
          <w:lang w:val="sv-SE"/>
        </w:rPr>
        <w:t xml:space="preserve"> </w:t>
      </w:r>
      <w:r w:rsidRPr="0038350A">
        <w:rPr>
          <w:w w:val="109"/>
          <w:sz w:val="24"/>
          <w:szCs w:val="24"/>
          <w:lang w:val="sv-SE"/>
        </w:rPr>
        <w:t>Penu</w:t>
      </w:r>
      <w:r w:rsidRPr="0038350A">
        <w:rPr>
          <w:spacing w:val="1"/>
          <w:w w:val="109"/>
          <w:sz w:val="24"/>
          <w:szCs w:val="24"/>
          <w:lang w:val="sv-SE"/>
        </w:rPr>
        <w:t>l</w:t>
      </w:r>
      <w:r w:rsidRPr="0038350A">
        <w:rPr>
          <w:w w:val="109"/>
          <w:sz w:val="24"/>
          <w:szCs w:val="24"/>
          <w:lang w:val="sv-SE"/>
        </w:rPr>
        <w:t>isan</w:t>
      </w:r>
    </w:p>
    <w:p w14:paraId="6A44CF6D" w14:textId="77777777" w:rsidR="00850346" w:rsidRPr="0038350A" w:rsidRDefault="00850346" w:rsidP="001E1466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02F56855" w14:textId="77777777" w:rsidR="003C2CD6" w:rsidRPr="00641C3F" w:rsidRDefault="003C2CD6" w:rsidP="003C2CD6">
      <w:pPr>
        <w:spacing w:line="276" w:lineRule="auto"/>
        <w:ind w:left="720" w:right="17"/>
        <w:contextualSpacing/>
        <w:jc w:val="both"/>
        <w:rPr>
          <w:sz w:val="24"/>
          <w:szCs w:val="24"/>
          <w:lang w:val="sv-SE"/>
        </w:rPr>
      </w:pPr>
      <w:bookmarkStart w:id="0" w:name="_Hlk152162362"/>
      <w:r w:rsidRPr="00641C3F">
        <w:rPr>
          <w:sz w:val="24"/>
          <w:szCs w:val="24"/>
          <w:lang w:val="sv-SE"/>
        </w:rPr>
        <w:t>Penulisan laporan menggunakan huruf Times New Roman font 12 dengan spasi 1,5, kecuali ringkasan 1 (satu) spasi dan ukuran kertas A4 serta margin layout kertas adalah batas kiri 4 cm, batas kanan 3 cm, batas atas 3 cm dan batas bawah 3 cm.</w:t>
      </w:r>
    </w:p>
    <w:bookmarkEnd w:id="0"/>
    <w:p w14:paraId="25C40B5C" w14:textId="77777777" w:rsidR="00850346" w:rsidRPr="0038350A" w:rsidRDefault="00850346" w:rsidP="001E1466">
      <w:pPr>
        <w:spacing w:before="9" w:line="100" w:lineRule="exact"/>
        <w:jc w:val="both"/>
        <w:rPr>
          <w:sz w:val="24"/>
          <w:szCs w:val="24"/>
          <w:lang w:val="sv-SE"/>
        </w:rPr>
      </w:pPr>
    </w:p>
    <w:p w14:paraId="6CF49FDC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7FA5BA26" w14:textId="13ACBABE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2.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7"/>
          <w:sz w:val="24"/>
          <w:szCs w:val="24"/>
          <w:lang w:val="sv-SE"/>
        </w:rPr>
        <w:t>P</w:t>
      </w:r>
      <w:r w:rsidRPr="0038350A">
        <w:rPr>
          <w:w w:val="107"/>
          <w:sz w:val="24"/>
          <w:szCs w:val="24"/>
          <w:lang w:val="sv-SE"/>
        </w:rPr>
        <w:t>eng</w:t>
      </w:r>
      <w:r w:rsidRPr="0038350A">
        <w:rPr>
          <w:spacing w:val="3"/>
          <w:w w:val="107"/>
          <w:sz w:val="24"/>
          <w:szCs w:val="24"/>
          <w:lang w:val="sv-SE"/>
        </w:rPr>
        <w:t>u</w:t>
      </w:r>
      <w:r w:rsidRPr="0038350A">
        <w:rPr>
          <w:spacing w:val="-3"/>
          <w:w w:val="107"/>
          <w:sz w:val="24"/>
          <w:szCs w:val="24"/>
          <w:lang w:val="sv-SE"/>
        </w:rPr>
        <w:t>m</w:t>
      </w:r>
      <w:r w:rsidRPr="0038350A">
        <w:rPr>
          <w:w w:val="107"/>
          <w:sz w:val="24"/>
          <w:szCs w:val="24"/>
          <w:lang w:val="sv-SE"/>
        </w:rPr>
        <w:t>p</w:t>
      </w:r>
      <w:r w:rsidRPr="0038350A">
        <w:rPr>
          <w:spacing w:val="2"/>
          <w:w w:val="107"/>
          <w:sz w:val="24"/>
          <w:szCs w:val="24"/>
          <w:lang w:val="sv-SE"/>
        </w:rPr>
        <w:t>u</w:t>
      </w:r>
      <w:r w:rsidRPr="0038350A">
        <w:rPr>
          <w:w w:val="107"/>
          <w:sz w:val="24"/>
          <w:szCs w:val="24"/>
          <w:lang w:val="sv-SE"/>
        </w:rPr>
        <w:t>lan</w:t>
      </w:r>
      <w:r w:rsidRPr="0038350A">
        <w:rPr>
          <w:spacing w:val="6"/>
          <w:w w:val="107"/>
          <w:sz w:val="24"/>
          <w:szCs w:val="24"/>
          <w:lang w:val="sv-SE"/>
        </w:rPr>
        <w:t xml:space="preserve"> </w:t>
      </w:r>
      <w:r w:rsidR="00141E5B" w:rsidRPr="00A60F91">
        <w:rPr>
          <w:i/>
          <w:iCs/>
          <w:spacing w:val="18"/>
          <w:sz w:val="24"/>
          <w:szCs w:val="24"/>
        </w:rPr>
        <w:t>Soft copy</w:t>
      </w:r>
      <w:r w:rsidR="00141E5B" w:rsidRPr="00A60F91">
        <w:rPr>
          <w:spacing w:val="18"/>
          <w:sz w:val="24"/>
          <w:szCs w:val="24"/>
        </w:rPr>
        <w:t xml:space="preserve"> </w:t>
      </w:r>
      <w:r w:rsidR="00654C83" w:rsidRPr="0038350A">
        <w:rPr>
          <w:w w:val="111"/>
          <w:sz w:val="24"/>
          <w:szCs w:val="24"/>
          <w:lang w:val="sv-SE"/>
        </w:rPr>
        <w:t xml:space="preserve">Laporan </w:t>
      </w:r>
      <w:r w:rsidR="000847F9" w:rsidRPr="0038350A">
        <w:rPr>
          <w:w w:val="111"/>
          <w:sz w:val="24"/>
          <w:szCs w:val="24"/>
          <w:lang w:val="sv-SE"/>
        </w:rPr>
        <w:t>Akhir</w:t>
      </w:r>
    </w:p>
    <w:p w14:paraId="13E32E22" w14:textId="77777777" w:rsidR="00850346" w:rsidRPr="0038350A" w:rsidRDefault="00850346" w:rsidP="001E1466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3691A724" w14:textId="1D27AEE6" w:rsidR="00592FCD" w:rsidRDefault="00592FCD" w:rsidP="00592FCD">
      <w:pPr>
        <w:numPr>
          <w:ilvl w:val="0"/>
          <w:numId w:val="15"/>
        </w:numPr>
        <w:spacing w:line="276" w:lineRule="auto"/>
        <w:ind w:right="75"/>
        <w:jc w:val="both"/>
        <w:rPr>
          <w:sz w:val="24"/>
          <w:szCs w:val="24"/>
        </w:rPr>
      </w:pPr>
      <w:r w:rsidRPr="00163370">
        <w:rPr>
          <w:sz w:val="24"/>
          <w:szCs w:val="24"/>
        </w:rPr>
        <w:t xml:space="preserve">Untuk pengajuan tanda tangan Ketua LPPM, para peneliti dapat menghubungi Sdr. Adnan (No. WA:085659763626) </w:t>
      </w:r>
      <w:r w:rsidRPr="00163370">
        <w:rPr>
          <w:b/>
          <w:bCs/>
          <w:sz w:val="24"/>
          <w:szCs w:val="24"/>
        </w:rPr>
        <w:t>paling lambat hari Kamis, tanggal 7 Desember 2023, pukul 15.00 WIB</w:t>
      </w:r>
      <w:r w:rsidRPr="00163370">
        <w:rPr>
          <w:sz w:val="24"/>
          <w:szCs w:val="24"/>
        </w:rPr>
        <w:t xml:space="preserve">. </w:t>
      </w:r>
      <w:r w:rsidRPr="00163370">
        <w:rPr>
          <w:i/>
          <w:iCs/>
          <w:sz w:val="24"/>
          <w:szCs w:val="24"/>
        </w:rPr>
        <w:t>Soft copy</w:t>
      </w:r>
      <w:r w:rsidRPr="00163370">
        <w:rPr>
          <w:i/>
          <w:iCs/>
          <w:spacing w:val="12"/>
          <w:sz w:val="24"/>
          <w:szCs w:val="24"/>
        </w:rPr>
        <w:t xml:space="preserve"> </w:t>
      </w:r>
      <w:r w:rsidRPr="00163370">
        <w:rPr>
          <w:sz w:val="24"/>
          <w:szCs w:val="24"/>
        </w:rPr>
        <w:t>Lapo</w:t>
      </w:r>
      <w:r w:rsidRPr="00163370">
        <w:rPr>
          <w:spacing w:val="-2"/>
          <w:sz w:val="24"/>
          <w:szCs w:val="24"/>
        </w:rPr>
        <w:t>r</w:t>
      </w:r>
      <w:r w:rsidRPr="00163370">
        <w:rPr>
          <w:sz w:val="24"/>
          <w:szCs w:val="24"/>
        </w:rPr>
        <w:t>an</w:t>
      </w:r>
      <w:r w:rsidRPr="00163370">
        <w:rPr>
          <w:spacing w:val="1"/>
          <w:sz w:val="24"/>
          <w:szCs w:val="24"/>
        </w:rPr>
        <w:t xml:space="preserve"> </w:t>
      </w:r>
      <w:r w:rsidRPr="00163370">
        <w:rPr>
          <w:spacing w:val="2"/>
          <w:sz w:val="24"/>
          <w:szCs w:val="24"/>
        </w:rPr>
        <w:t>Akhir</w:t>
      </w:r>
      <w:r w:rsidRPr="00163370">
        <w:rPr>
          <w:spacing w:val="7"/>
          <w:sz w:val="24"/>
          <w:szCs w:val="24"/>
        </w:rPr>
        <w:t xml:space="preserve"> </w:t>
      </w:r>
      <w:r w:rsidRPr="00163370">
        <w:rPr>
          <w:sz w:val="24"/>
          <w:szCs w:val="24"/>
        </w:rPr>
        <w:t>seb</w:t>
      </w:r>
      <w:r w:rsidRPr="00163370">
        <w:rPr>
          <w:spacing w:val="-2"/>
          <w:sz w:val="24"/>
          <w:szCs w:val="24"/>
        </w:rPr>
        <w:t>e</w:t>
      </w:r>
      <w:r w:rsidRPr="00163370">
        <w:rPr>
          <w:sz w:val="24"/>
          <w:szCs w:val="24"/>
        </w:rPr>
        <w:t>lum</w:t>
      </w:r>
      <w:r w:rsidRPr="00163370">
        <w:rPr>
          <w:spacing w:val="3"/>
          <w:sz w:val="24"/>
          <w:szCs w:val="24"/>
        </w:rPr>
        <w:t>n</w:t>
      </w:r>
      <w:r w:rsidRPr="00163370">
        <w:rPr>
          <w:spacing w:val="-5"/>
          <w:sz w:val="24"/>
          <w:szCs w:val="24"/>
        </w:rPr>
        <w:t>y</w:t>
      </w:r>
      <w:r w:rsidRPr="00163370">
        <w:rPr>
          <w:sz w:val="24"/>
          <w:szCs w:val="24"/>
        </w:rPr>
        <w:t>a</w:t>
      </w:r>
      <w:r w:rsidRPr="00163370">
        <w:rPr>
          <w:spacing w:val="4"/>
          <w:sz w:val="24"/>
          <w:szCs w:val="24"/>
        </w:rPr>
        <w:t xml:space="preserve"> </w:t>
      </w:r>
      <w:r w:rsidRPr="00163370">
        <w:rPr>
          <w:sz w:val="24"/>
          <w:szCs w:val="24"/>
        </w:rPr>
        <w:t>telah</w:t>
      </w:r>
      <w:r w:rsidRPr="00163370">
        <w:rPr>
          <w:spacing w:val="1"/>
          <w:sz w:val="24"/>
          <w:szCs w:val="24"/>
        </w:rPr>
        <w:t xml:space="preserve"> </w:t>
      </w:r>
      <w:r w:rsidRPr="00163370">
        <w:rPr>
          <w:sz w:val="24"/>
          <w:szCs w:val="24"/>
        </w:rPr>
        <w:t>d</w:t>
      </w:r>
      <w:r w:rsidRPr="00163370">
        <w:rPr>
          <w:spacing w:val="1"/>
          <w:sz w:val="24"/>
          <w:szCs w:val="24"/>
        </w:rPr>
        <w:t>i</w:t>
      </w:r>
      <w:r w:rsidRPr="00163370">
        <w:rPr>
          <w:sz w:val="24"/>
          <w:szCs w:val="24"/>
        </w:rPr>
        <w:t>tand</w:t>
      </w:r>
      <w:r w:rsidRPr="00163370">
        <w:rPr>
          <w:spacing w:val="-1"/>
          <w:sz w:val="24"/>
          <w:szCs w:val="24"/>
        </w:rPr>
        <w:t>a</w:t>
      </w:r>
      <w:r w:rsidRPr="00163370">
        <w:rPr>
          <w:sz w:val="24"/>
          <w:szCs w:val="24"/>
        </w:rPr>
        <w:t>ta</w:t>
      </w:r>
      <w:r w:rsidRPr="00163370">
        <w:rPr>
          <w:spacing w:val="2"/>
          <w:sz w:val="24"/>
          <w:szCs w:val="24"/>
        </w:rPr>
        <w:t>n</w:t>
      </w:r>
      <w:r w:rsidRPr="00163370">
        <w:rPr>
          <w:spacing w:val="-2"/>
          <w:sz w:val="24"/>
          <w:szCs w:val="24"/>
        </w:rPr>
        <w:t>g</w:t>
      </w:r>
      <w:r w:rsidRPr="00163370">
        <w:rPr>
          <w:sz w:val="24"/>
          <w:szCs w:val="24"/>
        </w:rPr>
        <w:t>a</w:t>
      </w:r>
      <w:r w:rsidRPr="00163370">
        <w:rPr>
          <w:spacing w:val="1"/>
          <w:sz w:val="24"/>
          <w:szCs w:val="24"/>
        </w:rPr>
        <w:t>n</w:t>
      </w:r>
      <w:r w:rsidRPr="00163370">
        <w:rPr>
          <w:sz w:val="24"/>
          <w:szCs w:val="24"/>
        </w:rPr>
        <w:t>i oleh Pen</w:t>
      </w:r>
      <w:r w:rsidRPr="00163370">
        <w:rPr>
          <w:spacing w:val="-1"/>
          <w:sz w:val="24"/>
          <w:szCs w:val="24"/>
        </w:rPr>
        <w:t>e</w:t>
      </w:r>
      <w:r w:rsidRPr="00163370">
        <w:rPr>
          <w:sz w:val="24"/>
          <w:szCs w:val="24"/>
        </w:rPr>
        <w:t>li</w:t>
      </w:r>
      <w:r w:rsidRPr="00163370">
        <w:rPr>
          <w:spacing w:val="1"/>
          <w:sz w:val="24"/>
          <w:szCs w:val="24"/>
        </w:rPr>
        <w:t>t</w:t>
      </w:r>
      <w:r w:rsidRPr="00163370">
        <w:rPr>
          <w:sz w:val="24"/>
          <w:szCs w:val="24"/>
        </w:rPr>
        <w:t xml:space="preserve">i </w:t>
      </w:r>
      <w:r>
        <w:rPr>
          <w:sz w:val="24"/>
          <w:szCs w:val="24"/>
        </w:rPr>
        <w:t>Mitra</w:t>
      </w:r>
      <w:r w:rsidRPr="00163370">
        <w:rPr>
          <w:sz w:val="24"/>
          <w:szCs w:val="24"/>
        </w:rPr>
        <w:t>.</w:t>
      </w:r>
    </w:p>
    <w:p w14:paraId="0CC5F3BC" w14:textId="77777777" w:rsidR="00592FCD" w:rsidRPr="00163370" w:rsidRDefault="00592FCD" w:rsidP="00592FCD">
      <w:pPr>
        <w:spacing w:line="276" w:lineRule="auto"/>
        <w:ind w:left="1039" w:right="75"/>
        <w:jc w:val="both"/>
        <w:rPr>
          <w:sz w:val="24"/>
          <w:szCs w:val="24"/>
        </w:rPr>
      </w:pPr>
    </w:p>
    <w:p w14:paraId="21243D1A" w14:textId="77777777" w:rsidR="00592FCD" w:rsidRPr="00163370" w:rsidRDefault="00592FCD" w:rsidP="00592FCD">
      <w:pPr>
        <w:numPr>
          <w:ilvl w:val="0"/>
          <w:numId w:val="15"/>
        </w:numPr>
        <w:spacing w:line="276" w:lineRule="auto"/>
        <w:ind w:right="75"/>
        <w:jc w:val="both"/>
        <w:rPr>
          <w:sz w:val="24"/>
          <w:szCs w:val="24"/>
        </w:rPr>
      </w:pPr>
      <w:r w:rsidRPr="00163370">
        <w:rPr>
          <w:i/>
          <w:iCs/>
          <w:spacing w:val="18"/>
          <w:sz w:val="24"/>
          <w:szCs w:val="24"/>
        </w:rPr>
        <w:t xml:space="preserve">Soft copy </w:t>
      </w:r>
      <w:r w:rsidRPr="00163370">
        <w:rPr>
          <w:spacing w:val="18"/>
          <w:sz w:val="24"/>
          <w:szCs w:val="24"/>
        </w:rPr>
        <w:t>Laporan Akhir diunggah melalui akun Peneliti Utama (Host)</w:t>
      </w:r>
      <w:r>
        <w:rPr>
          <w:spacing w:val="18"/>
          <w:sz w:val="24"/>
          <w:szCs w:val="24"/>
        </w:rPr>
        <w:t xml:space="preserve"> melalui</w:t>
      </w:r>
      <w:r w:rsidRPr="00163370">
        <w:rPr>
          <w:spacing w:val="18"/>
          <w:sz w:val="24"/>
          <w:szCs w:val="24"/>
        </w:rPr>
        <w:t xml:space="preserve"> </w:t>
      </w:r>
      <w:r w:rsidRPr="00163370">
        <w:rPr>
          <w:color w:val="000000"/>
          <w:sz w:val="24"/>
          <w:szCs w:val="24"/>
        </w:rPr>
        <w:t>Sistem informasi RKI (</w:t>
      </w:r>
      <w:hyperlink r:id="rId8" w:history="1">
        <w:r w:rsidRPr="00163370">
          <w:rPr>
            <w:rStyle w:val="Hyperlink"/>
            <w:rFonts w:eastAsiaTheme="minorEastAsia"/>
            <w:sz w:val="24"/>
            <w:szCs w:val="24"/>
          </w:rPr>
          <w:t>https://risetkolaborasi.id</w:t>
        </w:r>
      </w:hyperlink>
      <w:r w:rsidRPr="00163370">
        <w:rPr>
          <w:color w:val="000000"/>
          <w:sz w:val="24"/>
          <w:szCs w:val="24"/>
        </w:rPr>
        <w:t>)</w:t>
      </w:r>
      <w:r w:rsidRPr="00163370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163370">
        <w:rPr>
          <w:b/>
          <w:bCs/>
          <w:sz w:val="24"/>
          <w:szCs w:val="24"/>
        </w:rPr>
        <w:t>mulai tanggal 5-11 Desember 2023 pukul 23:59 WIB</w:t>
      </w:r>
      <w:r w:rsidRPr="00163370">
        <w:rPr>
          <w:sz w:val="24"/>
          <w:szCs w:val="24"/>
        </w:rPr>
        <w:t>.</w:t>
      </w:r>
    </w:p>
    <w:p w14:paraId="3BAA843E" w14:textId="4F97DA73" w:rsidR="00850346" w:rsidRDefault="00850346" w:rsidP="001E1466">
      <w:pPr>
        <w:spacing w:before="19" w:line="260" w:lineRule="exact"/>
        <w:jc w:val="both"/>
        <w:rPr>
          <w:sz w:val="24"/>
          <w:szCs w:val="24"/>
          <w:lang w:val="sv-SE"/>
        </w:rPr>
      </w:pPr>
    </w:p>
    <w:p w14:paraId="0FA448D2" w14:textId="3AE511E3" w:rsidR="00BE66E2" w:rsidRDefault="00BE66E2" w:rsidP="00BE66E2">
      <w:pPr>
        <w:spacing w:before="19" w:line="260" w:lineRule="exact"/>
        <w:ind w:left="679" w:hanging="253"/>
        <w:jc w:val="both"/>
        <w:rPr>
          <w:sz w:val="24"/>
          <w:szCs w:val="24"/>
        </w:rPr>
      </w:pPr>
      <w:r>
        <w:rPr>
          <w:spacing w:val="-3"/>
          <w:w w:val="110"/>
          <w:sz w:val="24"/>
          <w:szCs w:val="24"/>
        </w:rPr>
        <w:t>3. Peneliti wajib melengkapi Lampiran sebagaimana disampaikan pada sistematika penul</w:t>
      </w:r>
      <w:r w:rsidR="00FF3554">
        <w:rPr>
          <w:spacing w:val="-3"/>
          <w:w w:val="110"/>
          <w:sz w:val="24"/>
          <w:szCs w:val="24"/>
        </w:rPr>
        <w:t>i</w:t>
      </w:r>
      <w:r>
        <w:rPr>
          <w:spacing w:val="-3"/>
          <w:w w:val="110"/>
          <w:sz w:val="24"/>
          <w:szCs w:val="24"/>
        </w:rPr>
        <w:t xml:space="preserve">san Laporan </w:t>
      </w:r>
      <w:r w:rsidR="00FF3554">
        <w:rPr>
          <w:spacing w:val="-3"/>
          <w:w w:val="110"/>
          <w:sz w:val="24"/>
          <w:szCs w:val="24"/>
        </w:rPr>
        <w:t>Akhir</w:t>
      </w:r>
      <w:r>
        <w:rPr>
          <w:sz w:val="24"/>
          <w:szCs w:val="24"/>
        </w:rPr>
        <w:t>.</w:t>
      </w:r>
    </w:p>
    <w:p w14:paraId="789D4003" w14:textId="77777777" w:rsidR="007654DB" w:rsidRDefault="007654DB" w:rsidP="007654DB">
      <w:pPr>
        <w:spacing w:line="260" w:lineRule="exact"/>
        <w:ind w:right="1201"/>
        <w:jc w:val="both"/>
        <w:rPr>
          <w:sz w:val="24"/>
          <w:szCs w:val="24"/>
          <w:lang w:val="sv-SE"/>
        </w:rPr>
      </w:pPr>
    </w:p>
    <w:p w14:paraId="3CD4B195" w14:textId="09D879E6" w:rsidR="007654DB" w:rsidRPr="00BE6990" w:rsidRDefault="007654DB" w:rsidP="007654DB">
      <w:pPr>
        <w:spacing w:line="260" w:lineRule="exact"/>
        <w:ind w:right="1201"/>
        <w:jc w:val="both"/>
        <w:rPr>
          <w:sz w:val="24"/>
          <w:szCs w:val="24"/>
          <w:lang w:val="sv-SE"/>
        </w:rPr>
        <w:sectPr w:rsidR="007654DB" w:rsidRPr="00BE6990">
          <w:pgSz w:w="11920" w:h="16840"/>
          <w:pgMar w:top="1040" w:right="960" w:bottom="280" w:left="1020" w:header="720" w:footer="720" w:gutter="0"/>
          <w:cols w:space="720"/>
        </w:sectPr>
      </w:pPr>
    </w:p>
    <w:p w14:paraId="3F795F70" w14:textId="77777777" w:rsidR="00DA7E59" w:rsidRPr="00641C3F" w:rsidRDefault="00DA7E59" w:rsidP="00DA7E59">
      <w:pPr>
        <w:spacing w:before="72"/>
        <w:ind w:left="113"/>
        <w:rPr>
          <w:b/>
          <w:bCs/>
          <w:sz w:val="24"/>
          <w:szCs w:val="24"/>
          <w:lang w:val="sv-SE"/>
        </w:rPr>
      </w:pPr>
      <w:r w:rsidRPr="006A1E9D">
        <w:rPr>
          <w:b/>
          <w:bCs/>
          <w:sz w:val="24"/>
          <w:szCs w:val="24"/>
        </w:rPr>
        <w:lastRenderedPageBreak/>
        <w:t>II.</w:t>
      </w:r>
      <w:r w:rsidRPr="006A1E9D">
        <w:rPr>
          <w:b/>
          <w:bCs/>
          <w:spacing w:val="2"/>
          <w:sz w:val="24"/>
          <w:szCs w:val="24"/>
        </w:rPr>
        <w:t xml:space="preserve"> </w:t>
      </w:r>
      <w:r w:rsidRPr="006A1E9D">
        <w:rPr>
          <w:b/>
          <w:bCs/>
          <w:w w:val="105"/>
          <w:sz w:val="24"/>
          <w:szCs w:val="24"/>
        </w:rPr>
        <w:t>S</w:t>
      </w:r>
      <w:r w:rsidRPr="006A1E9D">
        <w:rPr>
          <w:b/>
          <w:bCs/>
          <w:spacing w:val="1"/>
          <w:w w:val="105"/>
          <w:sz w:val="24"/>
          <w:szCs w:val="24"/>
        </w:rPr>
        <w:t>I</w:t>
      </w:r>
      <w:r w:rsidRPr="006A1E9D">
        <w:rPr>
          <w:b/>
          <w:bCs/>
          <w:w w:val="105"/>
          <w:sz w:val="24"/>
          <w:szCs w:val="24"/>
        </w:rPr>
        <w:t>S</w:t>
      </w:r>
      <w:r w:rsidRPr="006A1E9D">
        <w:rPr>
          <w:b/>
          <w:bCs/>
          <w:spacing w:val="2"/>
          <w:w w:val="105"/>
          <w:sz w:val="24"/>
          <w:szCs w:val="24"/>
        </w:rPr>
        <w:t>T</w:t>
      </w:r>
      <w:r w:rsidRPr="006A1E9D">
        <w:rPr>
          <w:b/>
          <w:bCs/>
          <w:w w:val="105"/>
          <w:sz w:val="24"/>
          <w:szCs w:val="24"/>
        </w:rPr>
        <w:t>EMATI</w:t>
      </w:r>
      <w:r w:rsidRPr="006A1E9D">
        <w:rPr>
          <w:b/>
          <w:bCs/>
          <w:spacing w:val="-2"/>
          <w:w w:val="105"/>
          <w:sz w:val="24"/>
          <w:szCs w:val="24"/>
        </w:rPr>
        <w:t>K</w:t>
      </w:r>
      <w:r w:rsidRPr="006A1E9D">
        <w:rPr>
          <w:b/>
          <w:bCs/>
          <w:w w:val="105"/>
          <w:sz w:val="24"/>
          <w:szCs w:val="24"/>
        </w:rPr>
        <w:t>A</w:t>
      </w:r>
      <w:r w:rsidRPr="006A1E9D">
        <w:rPr>
          <w:b/>
          <w:bCs/>
          <w:spacing w:val="6"/>
          <w:w w:val="105"/>
          <w:sz w:val="24"/>
          <w:szCs w:val="24"/>
        </w:rPr>
        <w:t xml:space="preserve"> </w:t>
      </w:r>
      <w:r w:rsidRPr="006A1E9D">
        <w:rPr>
          <w:b/>
          <w:bCs/>
          <w:sz w:val="24"/>
          <w:szCs w:val="24"/>
        </w:rPr>
        <w:t xml:space="preserve">LAPORAN </w:t>
      </w:r>
      <w:r w:rsidRPr="00641C3F">
        <w:rPr>
          <w:b/>
          <w:bCs/>
          <w:sz w:val="24"/>
          <w:szCs w:val="24"/>
          <w:lang w:val="sv-SE"/>
        </w:rPr>
        <w:t>AKHIR</w:t>
      </w:r>
    </w:p>
    <w:p w14:paraId="2E4F1186" w14:textId="77777777" w:rsidR="00DA7E59" w:rsidRPr="00A60F91" w:rsidRDefault="00DA7E59" w:rsidP="00DA7E59">
      <w:pPr>
        <w:spacing w:before="11" w:line="260" w:lineRule="exact"/>
        <w:rPr>
          <w:sz w:val="24"/>
          <w:szCs w:val="24"/>
        </w:rPr>
      </w:pPr>
    </w:p>
    <w:p w14:paraId="2A60003F" w14:textId="77777777" w:rsidR="00DA7E59" w:rsidRPr="00641C3F" w:rsidRDefault="00DA7E59" w:rsidP="00DA7E59">
      <w:pPr>
        <w:ind w:left="396"/>
        <w:rPr>
          <w:sz w:val="24"/>
          <w:szCs w:val="24"/>
          <w:lang w:val="sv-SE"/>
        </w:rPr>
      </w:pPr>
      <w:r w:rsidRPr="00A60F91">
        <w:rPr>
          <w:sz w:val="24"/>
          <w:szCs w:val="24"/>
        </w:rPr>
        <w:t>S</w:t>
      </w:r>
      <w:r w:rsidRPr="00A60F91">
        <w:rPr>
          <w:spacing w:val="1"/>
          <w:sz w:val="24"/>
          <w:szCs w:val="24"/>
        </w:rPr>
        <w:t>i</w:t>
      </w:r>
      <w:r w:rsidRPr="00A60F91">
        <w:rPr>
          <w:sz w:val="24"/>
          <w:szCs w:val="24"/>
        </w:rPr>
        <w:t>stematika</w:t>
      </w:r>
      <w:r w:rsidRPr="00A60F91">
        <w:rPr>
          <w:spacing w:val="2"/>
          <w:sz w:val="24"/>
          <w:szCs w:val="24"/>
        </w:rPr>
        <w:t xml:space="preserve"> </w:t>
      </w:r>
      <w:r w:rsidRPr="00A60F91">
        <w:rPr>
          <w:spacing w:val="-5"/>
          <w:sz w:val="24"/>
          <w:szCs w:val="24"/>
        </w:rPr>
        <w:t xml:space="preserve">Laporan </w:t>
      </w:r>
      <w:r w:rsidRPr="00641C3F">
        <w:rPr>
          <w:spacing w:val="-5"/>
          <w:sz w:val="24"/>
          <w:szCs w:val="24"/>
          <w:lang w:val="sv-SE"/>
        </w:rPr>
        <w:t>Ak</w:t>
      </w:r>
      <w:r>
        <w:rPr>
          <w:spacing w:val="-5"/>
          <w:sz w:val="24"/>
          <w:szCs w:val="24"/>
          <w:lang w:val="sv-SE"/>
        </w:rPr>
        <w:t xml:space="preserve">hir </w:t>
      </w:r>
      <w:r w:rsidRPr="00641C3F">
        <w:rPr>
          <w:spacing w:val="-5"/>
          <w:sz w:val="24"/>
          <w:szCs w:val="24"/>
          <w:lang w:val="sv-SE"/>
        </w:rPr>
        <w:t>Riset Kolaborasi Indonesia tahun 2023</w:t>
      </w:r>
      <w:r w:rsidRPr="00A60F91">
        <w:rPr>
          <w:sz w:val="24"/>
          <w:szCs w:val="24"/>
        </w:rPr>
        <w:t xml:space="preserve"> seba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 xml:space="preserve">ai </w:t>
      </w:r>
      <w:r w:rsidRPr="00A60F91">
        <w:rPr>
          <w:spacing w:val="2"/>
          <w:sz w:val="24"/>
          <w:szCs w:val="24"/>
        </w:rPr>
        <w:t>b</w:t>
      </w:r>
      <w:r w:rsidRPr="00A60F91">
        <w:rPr>
          <w:sz w:val="24"/>
          <w:szCs w:val="24"/>
        </w:rPr>
        <w:t>e</w:t>
      </w:r>
      <w:r w:rsidRPr="00A60F91">
        <w:rPr>
          <w:spacing w:val="-2"/>
          <w:sz w:val="24"/>
          <w:szCs w:val="24"/>
        </w:rPr>
        <w:t>r</w:t>
      </w:r>
      <w:r w:rsidRPr="00A60F91">
        <w:rPr>
          <w:sz w:val="24"/>
          <w:szCs w:val="24"/>
        </w:rPr>
        <w:t>ikut</w:t>
      </w:r>
      <w:r>
        <w:rPr>
          <w:sz w:val="24"/>
          <w:szCs w:val="24"/>
          <w:lang w:val="sv-SE"/>
        </w:rPr>
        <w:t>:</w:t>
      </w:r>
    </w:p>
    <w:p w14:paraId="3FF63E10" w14:textId="77777777" w:rsidR="00DA7E59" w:rsidRPr="00A60F91" w:rsidRDefault="00DA7E59" w:rsidP="00DA7E59">
      <w:pPr>
        <w:spacing w:line="200" w:lineRule="exact"/>
        <w:rPr>
          <w:sz w:val="24"/>
          <w:szCs w:val="24"/>
        </w:rPr>
      </w:pPr>
    </w:p>
    <w:p w14:paraId="64B7C919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H</w:t>
      </w:r>
      <w:r w:rsidRPr="00A60F91">
        <w:rPr>
          <w:spacing w:val="1"/>
          <w:sz w:val="24"/>
          <w:szCs w:val="24"/>
        </w:rPr>
        <w:t>A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AMAN SAMP</w:t>
      </w:r>
      <w:r w:rsidRPr="00A60F91">
        <w:rPr>
          <w:spacing w:val="2"/>
          <w:sz w:val="24"/>
          <w:szCs w:val="24"/>
        </w:rPr>
        <w:t>U</w:t>
      </w:r>
      <w:r w:rsidRPr="00A60F91">
        <w:rPr>
          <w:sz w:val="24"/>
          <w:szCs w:val="24"/>
        </w:rPr>
        <w:t>L</w:t>
      </w:r>
    </w:p>
    <w:p w14:paraId="79AAA363" w14:textId="77777777" w:rsidR="00DA7E59" w:rsidRPr="00A60F91" w:rsidRDefault="00DA7E59" w:rsidP="00DA7E59">
      <w:pPr>
        <w:spacing w:before="10" w:line="100" w:lineRule="exact"/>
        <w:rPr>
          <w:sz w:val="24"/>
          <w:szCs w:val="24"/>
        </w:rPr>
      </w:pPr>
    </w:p>
    <w:p w14:paraId="224B0EF8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H</w:t>
      </w:r>
      <w:r w:rsidRPr="00A60F91">
        <w:rPr>
          <w:spacing w:val="1"/>
          <w:sz w:val="24"/>
          <w:szCs w:val="24"/>
        </w:rPr>
        <w:t>A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AMAN PEN</w:t>
      </w:r>
      <w:r w:rsidRPr="00A60F91">
        <w:rPr>
          <w:spacing w:val="-1"/>
          <w:sz w:val="24"/>
          <w:szCs w:val="24"/>
        </w:rPr>
        <w:t>G</w:t>
      </w:r>
      <w:r w:rsidRPr="00A60F91">
        <w:rPr>
          <w:sz w:val="24"/>
          <w:szCs w:val="24"/>
        </w:rPr>
        <w:t>ES</w:t>
      </w:r>
      <w:r w:rsidRPr="00A60F91">
        <w:rPr>
          <w:spacing w:val="3"/>
          <w:sz w:val="24"/>
          <w:szCs w:val="24"/>
        </w:rPr>
        <w:t>A</w:t>
      </w:r>
      <w:r w:rsidRPr="00A60F91">
        <w:rPr>
          <w:sz w:val="24"/>
          <w:szCs w:val="24"/>
        </w:rPr>
        <w:t>HAN</w:t>
      </w:r>
    </w:p>
    <w:p w14:paraId="3489F944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2C2C6FE2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3"/>
          <w:sz w:val="24"/>
          <w:szCs w:val="24"/>
        </w:rPr>
        <w:t>R</w:t>
      </w:r>
      <w:r w:rsidRPr="00A60F91">
        <w:rPr>
          <w:spacing w:val="-6"/>
          <w:sz w:val="24"/>
          <w:szCs w:val="24"/>
        </w:rPr>
        <w:t>I</w:t>
      </w:r>
      <w:r w:rsidRPr="00A60F91">
        <w:rPr>
          <w:sz w:val="24"/>
          <w:szCs w:val="24"/>
        </w:rPr>
        <w:t>N</w:t>
      </w:r>
      <w:r w:rsidRPr="00A60F91">
        <w:rPr>
          <w:spacing w:val="1"/>
          <w:sz w:val="24"/>
          <w:szCs w:val="24"/>
        </w:rPr>
        <w:t>G</w:t>
      </w:r>
      <w:r w:rsidRPr="00A60F91">
        <w:rPr>
          <w:sz w:val="24"/>
          <w:szCs w:val="24"/>
        </w:rPr>
        <w:t>KASAN</w:t>
      </w:r>
      <w:r>
        <w:rPr>
          <w:sz w:val="24"/>
          <w:szCs w:val="24"/>
        </w:rPr>
        <w:t xml:space="preserve"> EKSEKUTIF</w:t>
      </w:r>
    </w:p>
    <w:p w14:paraId="3FCD0433" w14:textId="77777777" w:rsidR="00DA7E59" w:rsidRPr="00A60F91" w:rsidRDefault="00DA7E59" w:rsidP="00DA7E59">
      <w:pPr>
        <w:spacing w:before="8" w:line="100" w:lineRule="exact"/>
        <w:rPr>
          <w:sz w:val="24"/>
          <w:szCs w:val="24"/>
        </w:rPr>
      </w:pPr>
    </w:p>
    <w:p w14:paraId="3726DCDD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1 PENDAH</w:t>
      </w:r>
      <w:r w:rsidRPr="00A60F91">
        <w:rPr>
          <w:spacing w:val="3"/>
          <w:sz w:val="24"/>
          <w:szCs w:val="24"/>
        </w:rPr>
        <w:t>U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U</w:t>
      </w:r>
      <w:r w:rsidRPr="00A60F91">
        <w:rPr>
          <w:spacing w:val="1"/>
          <w:sz w:val="24"/>
          <w:szCs w:val="24"/>
        </w:rPr>
        <w:t>A</w:t>
      </w:r>
      <w:r w:rsidRPr="00A60F91">
        <w:rPr>
          <w:sz w:val="24"/>
          <w:szCs w:val="24"/>
        </w:rPr>
        <w:t>N</w:t>
      </w:r>
    </w:p>
    <w:p w14:paraId="68F3D6EF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6D89880E" w14:textId="77777777" w:rsidR="00DA7E59" w:rsidRPr="00A60F91" w:rsidRDefault="00DA7E59" w:rsidP="00DA7E59">
      <w:pPr>
        <w:numPr>
          <w:ilvl w:val="1"/>
          <w:numId w:val="3"/>
        </w:numPr>
        <w:contextualSpacing/>
        <w:rPr>
          <w:sz w:val="24"/>
          <w:szCs w:val="24"/>
        </w:rPr>
      </w:pP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</w:t>
      </w:r>
      <w:r w:rsidRPr="00A60F91">
        <w:rPr>
          <w:spacing w:val="2"/>
          <w:sz w:val="24"/>
          <w:szCs w:val="24"/>
        </w:rPr>
        <w:t>T</w:t>
      </w:r>
      <w:r w:rsidRPr="00A60F91">
        <w:rPr>
          <w:sz w:val="24"/>
          <w:szCs w:val="24"/>
        </w:rPr>
        <w:t xml:space="preserve">AR </w:t>
      </w:r>
      <w:r w:rsidRPr="00A60F91">
        <w:rPr>
          <w:spacing w:val="-1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E</w:t>
      </w:r>
      <w:r w:rsidRPr="00A60F91">
        <w:rPr>
          <w:spacing w:val="-3"/>
          <w:sz w:val="24"/>
          <w:szCs w:val="24"/>
        </w:rPr>
        <w:t>L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KA</w:t>
      </w:r>
      <w:r w:rsidRPr="00A60F91">
        <w:rPr>
          <w:spacing w:val="-1"/>
          <w:sz w:val="24"/>
          <w:szCs w:val="24"/>
        </w:rPr>
        <w:t>N</w:t>
      </w:r>
      <w:r w:rsidRPr="00A60F91">
        <w:rPr>
          <w:sz w:val="24"/>
          <w:szCs w:val="24"/>
        </w:rPr>
        <w:t xml:space="preserve">G </w:t>
      </w:r>
      <w:r w:rsidRPr="00A60F91">
        <w:rPr>
          <w:spacing w:val="2"/>
          <w:sz w:val="24"/>
          <w:szCs w:val="24"/>
        </w:rPr>
        <w:t>M</w:t>
      </w:r>
      <w:r w:rsidRPr="00A60F91">
        <w:rPr>
          <w:sz w:val="24"/>
          <w:szCs w:val="24"/>
        </w:rPr>
        <w:t>AS</w:t>
      </w:r>
      <w:r w:rsidRPr="00A60F91">
        <w:rPr>
          <w:spacing w:val="2"/>
          <w:sz w:val="24"/>
          <w:szCs w:val="24"/>
        </w:rPr>
        <w:t>A</w:t>
      </w:r>
      <w:r w:rsidRPr="00A60F91">
        <w:rPr>
          <w:spacing w:val="-5"/>
          <w:sz w:val="24"/>
          <w:szCs w:val="24"/>
        </w:rPr>
        <w:t>L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H</w:t>
      </w:r>
    </w:p>
    <w:p w14:paraId="50357D3E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2F128C9D" w14:textId="77777777" w:rsidR="00DA7E59" w:rsidRPr="00A60F91" w:rsidRDefault="00DA7E59" w:rsidP="00DA7E59">
      <w:pPr>
        <w:numPr>
          <w:ilvl w:val="1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TU</w:t>
      </w:r>
      <w:r w:rsidRPr="00A60F91">
        <w:rPr>
          <w:spacing w:val="2"/>
          <w:sz w:val="24"/>
          <w:szCs w:val="24"/>
        </w:rPr>
        <w:t>J</w:t>
      </w:r>
      <w:r w:rsidRPr="00A60F91">
        <w:rPr>
          <w:sz w:val="24"/>
          <w:szCs w:val="24"/>
        </w:rPr>
        <w:t>UAN</w:t>
      </w:r>
      <w:r w:rsidRPr="00A60F91">
        <w:rPr>
          <w:spacing w:val="-1"/>
          <w:sz w:val="24"/>
          <w:szCs w:val="24"/>
        </w:rPr>
        <w:t xml:space="preserve"> </w:t>
      </w:r>
      <w:r w:rsidRPr="00A60F91">
        <w:rPr>
          <w:sz w:val="24"/>
          <w:szCs w:val="24"/>
        </w:rPr>
        <w:t>PEN</w:t>
      </w:r>
      <w:r w:rsidRPr="00A60F91">
        <w:rPr>
          <w:spacing w:val="2"/>
          <w:sz w:val="24"/>
          <w:szCs w:val="24"/>
        </w:rPr>
        <w:t>E</w:t>
      </w:r>
      <w:r w:rsidRPr="00A60F91">
        <w:rPr>
          <w:spacing w:val="-3"/>
          <w:sz w:val="24"/>
          <w:szCs w:val="24"/>
        </w:rPr>
        <w:t>LI</w:t>
      </w:r>
      <w:r w:rsidRPr="00A60F91">
        <w:rPr>
          <w:spacing w:val="5"/>
          <w:sz w:val="24"/>
          <w:szCs w:val="24"/>
        </w:rPr>
        <w:t>T</w:t>
      </w:r>
      <w:r w:rsidRPr="00A60F91">
        <w:rPr>
          <w:spacing w:val="-3"/>
          <w:sz w:val="24"/>
          <w:szCs w:val="24"/>
        </w:rPr>
        <w:t>I</w:t>
      </w:r>
      <w:r w:rsidRPr="00A60F91">
        <w:rPr>
          <w:sz w:val="24"/>
          <w:szCs w:val="24"/>
        </w:rPr>
        <w:t>AN</w:t>
      </w:r>
    </w:p>
    <w:p w14:paraId="75A93BBF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786610FC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2</w:t>
      </w:r>
      <w:r w:rsidRPr="00A60F91">
        <w:rPr>
          <w:spacing w:val="48"/>
          <w:sz w:val="24"/>
          <w:szCs w:val="24"/>
        </w:rPr>
        <w:t xml:space="preserve"> </w:t>
      </w:r>
      <w:r w:rsidRPr="00A60F91">
        <w:rPr>
          <w:sz w:val="24"/>
          <w:szCs w:val="24"/>
        </w:rPr>
        <w:t>METODO</w:t>
      </w:r>
      <w:r w:rsidRPr="00A60F91">
        <w:rPr>
          <w:spacing w:val="-2"/>
          <w:sz w:val="24"/>
          <w:szCs w:val="24"/>
        </w:rPr>
        <w:t>L</w:t>
      </w:r>
      <w:r w:rsidRPr="00A60F91">
        <w:rPr>
          <w:sz w:val="24"/>
          <w:szCs w:val="24"/>
        </w:rPr>
        <w:t>O</w:t>
      </w:r>
      <w:r w:rsidRPr="00A60F91">
        <w:rPr>
          <w:spacing w:val="4"/>
          <w:sz w:val="24"/>
          <w:szCs w:val="24"/>
        </w:rPr>
        <w:t>G</w:t>
      </w:r>
      <w:r w:rsidRPr="00A60F91">
        <w:rPr>
          <w:sz w:val="24"/>
          <w:szCs w:val="24"/>
        </w:rPr>
        <w:t>I</w:t>
      </w:r>
    </w:p>
    <w:p w14:paraId="7EA68476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553498E1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3 HA</w:t>
      </w:r>
      <w:r w:rsidRPr="00A60F91">
        <w:rPr>
          <w:spacing w:val="2"/>
          <w:sz w:val="24"/>
          <w:szCs w:val="24"/>
        </w:rPr>
        <w:t>S</w:t>
      </w:r>
      <w:r w:rsidRPr="00A60F91">
        <w:rPr>
          <w:sz w:val="24"/>
          <w:szCs w:val="24"/>
        </w:rPr>
        <w:t>IL</w:t>
      </w:r>
      <w:r w:rsidRPr="00A60F91">
        <w:rPr>
          <w:spacing w:val="-3"/>
          <w:sz w:val="24"/>
          <w:szCs w:val="24"/>
        </w:rPr>
        <w:t xml:space="preserve"> </w:t>
      </w:r>
      <w:r w:rsidRPr="00A60F91">
        <w:rPr>
          <w:spacing w:val="2"/>
          <w:sz w:val="24"/>
          <w:szCs w:val="24"/>
        </w:rPr>
        <w:t>D</w:t>
      </w:r>
      <w:r w:rsidRPr="00A60F91">
        <w:rPr>
          <w:sz w:val="24"/>
          <w:szCs w:val="24"/>
        </w:rPr>
        <w:t>AN</w:t>
      </w:r>
      <w:r w:rsidRPr="00A60F91">
        <w:rPr>
          <w:spacing w:val="1"/>
          <w:sz w:val="24"/>
          <w:szCs w:val="24"/>
        </w:rPr>
        <w:t xml:space="preserve"> </w:t>
      </w:r>
      <w:r w:rsidRPr="00A60F91">
        <w:rPr>
          <w:spacing w:val="-3"/>
          <w:sz w:val="24"/>
          <w:szCs w:val="24"/>
        </w:rPr>
        <w:t>L</w:t>
      </w:r>
      <w:r w:rsidRPr="00A60F91">
        <w:rPr>
          <w:spacing w:val="2"/>
          <w:sz w:val="24"/>
          <w:szCs w:val="24"/>
        </w:rPr>
        <w:t>U</w:t>
      </w:r>
      <w:r w:rsidRPr="00A60F91">
        <w:rPr>
          <w:sz w:val="24"/>
          <w:szCs w:val="24"/>
        </w:rPr>
        <w:t>ARAN Y</w:t>
      </w:r>
      <w:r w:rsidRPr="00A60F91">
        <w:rPr>
          <w:spacing w:val="-2"/>
          <w:sz w:val="24"/>
          <w:szCs w:val="24"/>
        </w:rPr>
        <w:t>A</w:t>
      </w:r>
      <w:r w:rsidRPr="00A60F91">
        <w:rPr>
          <w:sz w:val="24"/>
          <w:szCs w:val="24"/>
        </w:rPr>
        <w:t xml:space="preserve">NG </w:t>
      </w:r>
      <w:r w:rsidRPr="00A60F91">
        <w:rPr>
          <w:spacing w:val="3"/>
          <w:sz w:val="24"/>
          <w:szCs w:val="24"/>
        </w:rPr>
        <w:t>D</w:t>
      </w:r>
      <w:r w:rsidRPr="00A60F91">
        <w:rPr>
          <w:spacing w:val="-6"/>
          <w:sz w:val="24"/>
          <w:szCs w:val="24"/>
        </w:rPr>
        <w:t>I</w:t>
      </w:r>
      <w:r w:rsidRPr="00A60F91">
        <w:rPr>
          <w:spacing w:val="3"/>
          <w:sz w:val="24"/>
          <w:szCs w:val="24"/>
        </w:rPr>
        <w:t>C</w:t>
      </w:r>
      <w:r w:rsidRPr="00A60F91">
        <w:rPr>
          <w:sz w:val="24"/>
          <w:szCs w:val="24"/>
        </w:rPr>
        <w:t>AP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I</w:t>
      </w:r>
    </w:p>
    <w:p w14:paraId="5DD9CCDF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07957EC0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4 KE</w:t>
      </w:r>
      <w:r w:rsidRPr="00A60F91">
        <w:rPr>
          <w:spacing w:val="3"/>
          <w:sz w:val="24"/>
          <w:szCs w:val="24"/>
        </w:rPr>
        <w:t>S</w:t>
      </w:r>
      <w:r w:rsidRPr="00A60F91">
        <w:rPr>
          <w:spacing w:val="-3"/>
          <w:sz w:val="24"/>
          <w:szCs w:val="24"/>
        </w:rPr>
        <w:t>I</w:t>
      </w:r>
      <w:r w:rsidRPr="00A60F91">
        <w:rPr>
          <w:sz w:val="24"/>
          <w:szCs w:val="24"/>
        </w:rPr>
        <w:t>M</w:t>
      </w:r>
      <w:r w:rsidRPr="00A60F91">
        <w:rPr>
          <w:spacing w:val="1"/>
          <w:sz w:val="24"/>
          <w:szCs w:val="24"/>
        </w:rPr>
        <w:t>P</w:t>
      </w:r>
      <w:r w:rsidRPr="00A60F91">
        <w:rPr>
          <w:spacing w:val="2"/>
          <w:sz w:val="24"/>
          <w:szCs w:val="24"/>
        </w:rPr>
        <w:t>U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AN</w:t>
      </w:r>
      <w:r w:rsidRPr="00A60F91">
        <w:rPr>
          <w:spacing w:val="1"/>
          <w:sz w:val="24"/>
          <w:szCs w:val="24"/>
        </w:rPr>
        <w:t xml:space="preserve"> </w:t>
      </w:r>
      <w:r w:rsidRPr="00A60F91">
        <w:rPr>
          <w:sz w:val="24"/>
          <w:szCs w:val="24"/>
        </w:rPr>
        <w:t>DAN</w:t>
      </w:r>
      <w:r w:rsidRPr="00A60F91">
        <w:rPr>
          <w:spacing w:val="-1"/>
          <w:sz w:val="24"/>
          <w:szCs w:val="24"/>
        </w:rPr>
        <w:t xml:space="preserve"> </w:t>
      </w:r>
      <w:r w:rsidRPr="00A60F91">
        <w:rPr>
          <w:sz w:val="24"/>
          <w:szCs w:val="24"/>
        </w:rPr>
        <w:t>SA</w:t>
      </w:r>
      <w:r w:rsidRPr="00A60F91">
        <w:rPr>
          <w:spacing w:val="1"/>
          <w:sz w:val="24"/>
          <w:szCs w:val="24"/>
        </w:rPr>
        <w:t>R</w:t>
      </w:r>
      <w:r w:rsidRPr="00A60F91">
        <w:rPr>
          <w:sz w:val="24"/>
          <w:szCs w:val="24"/>
        </w:rPr>
        <w:t>AN</w:t>
      </w:r>
    </w:p>
    <w:p w14:paraId="0D2C4945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77039469" w14:textId="77777777" w:rsidR="00DA7E59" w:rsidRPr="00A60F91" w:rsidRDefault="00DA7E59" w:rsidP="00DA7E59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DA</w:t>
      </w:r>
      <w:r w:rsidRPr="00A60F91">
        <w:rPr>
          <w:spacing w:val="-2"/>
          <w:sz w:val="24"/>
          <w:szCs w:val="24"/>
        </w:rPr>
        <w:t>F</w:t>
      </w:r>
      <w:r w:rsidRPr="00A60F91">
        <w:rPr>
          <w:sz w:val="24"/>
          <w:szCs w:val="24"/>
        </w:rPr>
        <w:t>TAR PU</w:t>
      </w:r>
      <w:r w:rsidRPr="00A60F91">
        <w:rPr>
          <w:spacing w:val="1"/>
          <w:sz w:val="24"/>
          <w:szCs w:val="24"/>
        </w:rPr>
        <w:t>S</w:t>
      </w:r>
      <w:r w:rsidRPr="00A60F91">
        <w:rPr>
          <w:sz w:val="24"/>
          <w:szCs w:val="24"/>
        </w:rPr>
        <w:t>TAKA</w:t>
      </w:r>
      <w:r>
        <w:rPr>
          <w:sz w:val="24"/>
          <w:szCs w:val="24"/>
        </w:rPr>
        <w:t xml:space="preserve"> </w:t>
      </w:r>
    </w:p>
    <w:p w14:paraId="5F6170C3" w14:textId="77777777" w:rsidR="00DA7E59" w:rsidRPr="00A60F91" w:rsidRDefault="00DA7E59" w:rsidP="00DA7E59">
      <w:pPr>
        <w:spacing w:line="120" w:lineRule="exact"/>
        <w:rPr>
          <w:sz w:val="24"/>
          <w:szCs w:val="24"/>
        </w:rPr>
      </w:pPr>
    </w:p>
    <w:p w14:paraId="382FC2FB" w14:textId="77777777" w:rsidR="00DA7E59" w:rsidRPr="00FD13D2" w:rsidRDefault="00DA7E59" w:rsidP="00DA7E59">
      <w:pPr>
        <w:numPr>
          <w:ilvl w:val="0"/>
          <w:numId w:val="3"/>
        </w:numPr>
        <w:spacing w:line="360" w:lineRule="auto"/>
        <w:ind w:left="709" w:hanging="313"/>
        <w:contextualSpacing/>
        <w:rPr>
          <w:sz w:val="24"/>
          <w:szCs w:val="24"/>
        </w:rPr>
      </w:pPr>
      <w:r w:rsidRPr="00FD13D2">
        <w:rPr>
          <w:spacing w:val="-3"/>
          <w:sz w:val="24"/>
          <w:szCs w:val="24"/>
        </w:rPr>
        <w:t>L</w:t>
      </w:r>
      <w:r w:rsidRPr="00FD13D2">
        <w:rPr>
          <w:sz w:val="24"/>
          <w:szCs w:val="24"/>
        </w:rPr>
        <w:t>AM</w:t>
      </w:r>
      <w:r w:rsidRPr="00FD13D2">
        <w:rPr>
          <w:spacing w:val="3"/>
          <w:sz w:val="24"/>
          <w:szCs w:val="24"/>
        </w:rPr>
        <w:t>P</w:t>
      </w:r>
      <w:r w:rsidRPr="00FD13D2">
        <w:rPr>
          <w:spacing w:val="-3"/>
          <w:sz w:val="24"/>
          <w:szCs w:val="24"/>
        </w:rPr>
        <w:t>I</w:t>
      </w:r>
      <w:r w:rsidRPr="00FD13D2">
        <w:rPr>
          <w:sz w:val="24"/>
          <w:szCs w:val="24"/>
        </w:rPr>
        <w:t>RAN</w:t>
      </w:r>
    </w:p>
    <w:p w14:paraId="1B57DE5E" w14:textId="77777777" w:rsidR="00DA7E59" w:rsidRPr="00FD13D2" w:rsidRDefault="00DA7E59" w:rsidP="00DA7E59">
      <w:pPr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FD13D2">
        <w:rPr>
          <w:sz w:val="24"/>
          <w:szCs w:val="24"/>
        </w:rPr>
        <w:t xml:space="preserve">Ringkasan Laporan Kemajuan </w:t>
      </w:r>
    </w:p>
    <w:p w14:paraId="14FA850E" w14:textId="77777777" w:rsidR="00DA7E59" w:rsidRPr="00FD13D2" w:rsidRDefault="00DA7E59" w:rsidP="00DA7E59">
      <w:pPr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FD13D2">
        <w:rPr>
          <w:spacing w:val="-1"/>
          <w:sz w:val="24"/>
          <w:szCs w:val="24"/>
        </w:rPr>
        <w:t>F</w:t>
      </w:r>
      <w:r w:rsidRPr="00FD13D2">
        <w:rPr>
          <w:spacing w:val="2"/>
          <w:sz w:val="24"/>
          <w:szCs w:val="24"/>
        </w:rPr>
        <w:t>o</w:t>
      </w:r>
      <w:r w:rsidRPr="00FD13D2">
        <w:rPr>
          <w:sz w:val="24"/>
          <w:szCs w:val="24"/>
        </w:rPr>
        <w:t>rmulir Evalu</w:t>
      </w:r>
      <w:r w:rsidRPr="00FD13D2">
        <w:rPr>
          <w:spacing w:val="-2"/>
          <w:sz w:val="24"/>
          <w:szCs w:val="24"/>
        </w:rPr>
        <w:t>a</w:t>
      </w:r>
      <w:r w:rsidRPr="00FD13D2">
        <w:rPr>
          <w:sz w:val="24"/>
          <w:szCs w:val="24"/>
        </w:rPr>
        <w:t xml:space="preserve">si dan Capaian </w:t>
      </w:r>
    </w:p>
    <w:p w14:paraId="69CF39CF" w14:textId="77777777" w:rsidR="00DA7E59" w:rsidRPr="00FD13D2" w:rsidRDefault="00DA7E59" w:rsidP="00DA7E5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textDirection w:val="btLr"/>
        <w:textAlignment w:val="top"/>
        <w:outlineLvl w:val="0"/>
        <w:rPr>
          <w:rFonts w:eastAsia="Tahoma"/>
          <w:color w:val="000000"/>
          <w:sz w:val="24"/>
          <w:szCs w:val="24"/>
          <w:lang w:val="de-DE"/>
        </w:rPr>
      </w:pPr>
      <w:r w:rsidRPr="00FD13D2">
        <w:rPr>
          <w:rFonts w:eastAsia="Tahoma"/>
          <w:color w:val="000000"/>
          <w:sz w:val="24"/>
          <w:szCs w:val="24"/>
          <w:lang w:val="de-DE"/>
        </w:rPr>
        <w:t>Dokumen capaian luaran dilampirkan dalam Laporan Kemajuan berupa:</w:t>
      </w:r>
    </w:p>
    <w:p w14:paraId="4DE99E3A" w14:textId="77777777" w:rsidR="00DA7E59" w:rsidRPr="00FD13D2" w:rsidRDefault="00DA7E59" w:rsidP="00DA7E5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83"/>
        <w:jc w:val="both"/>
        <w:textDirection w:val="btLr"/>
        <w:textAlignment w:val="top"/>
        <w:outlineLvl w:val="0"/>
        <w:rPr>
          <w:rFonts w:eastAsia="Tahoma"/>
          <w:color w:val="000000"/>
          <w:sz w:val="24"/>
          <w:szCs w:val="24"/>
        </w:rPr>
      </w:pPr>
      <w:r w:rsidRPr="00FD13D2">
        <w:rPr>
          <w:rFonts w:eastAsia="Tahoma"/>
          <w:color w:val="000000"/>
          <w:sz w:val="24"/>
          <w:szCs w:val="24"/>
        </w:rPr>
        <w:t>Bukti kirim (</w:t>
      </w:r>
      <w:r w:rsidRPr="00FD13D2">
        <w:rPr>
          <w:rFonts w:eastAsia="Tahoma"/>
          <w:i/>
          <w:color w:val="000000"/>
          <w:sz w:val="24"/>
          <w:szCs w:val="24"/>
        </w:rPr>
        <w:t>Acknowledgment submission</w:t>
      </w:r>
      <w:proofErr w:type="gramStart"/>
      <w:r w:rsidRPr="00FD13D2">
        <w:rPr>
          <w:rFonts w:eastAsia="Tahoma"/>
          <w:i/>
          <w:color w:val="000000"/>
          <w:sz w:val="24"/>
          <w:szCs w:val="24"/>
        </w:rPr>
        <w:t>)</w:t>
      </w:r>
      <w:r w:rsidRPr="00FD13D2">
        <w:rPr>
          <w:rFonts w:eastAsia="Tahoma"/>
          <w:color w:val="000000"/>
          <w:sz w:val="24"/>
          <w:szCs w:val="24"/>
        </w:rPr>
        <w:t>;</w:t>
      </w:r>
      <w:proofErr w:type="gramEnd"/>
    </w:p>
    <w:p w14:paraId="166803B8" w14:textId="77777777" w:rsidR="00DA7E59" w:rsidRDefault="00DA7E59" w:rsidP="00DA7E5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83"/>
        <w:jc w:val="both"/>
        <w:textDirection w:val="btLr"/>
        <w:textAlignment w:val="top"/>
        <w:outlineLvl w:val="0"/>
        <w:rPr>
          <w:rFonts w:eastAsia="Tahoma"/>
          <w:color w:val="000000"/>
          <w:sz w:val="24"/>
          <w:szCs w:val="24"/>
        </w:rPr>
      </w:pPr>
      <w:r w:rsidRPr="00FD13D2">
        <w:rPr>
          <w:rFonts w:eastAsia="Tahoma"/>
          <w:color w:val="000000"/>
          <w:sz w:val="24"/>
          <w:szCs w:val="24"/>
        </w:rPr>
        <w:t xml:space="preserve">Bukti peringkat </w:t>
      </w:r>
      <w:r w:rsidRPr="00FD13D2">
        <w:rPr>
          <w:rFonts w:eastAsia="Tahoma"/>
          <w:i/>
          <w:color w:val="000000"/>
          <w:sz w:val="24"/>
          <w:szCs w:val="24"/>
        </w:rPr>
        <w:t>quartile</w:t>
      </w:r>
      <w:r w:rsidRPr="00FD13D2">
        <w:rPr>
          <w:rFonts w:eastAsia="Tahoma"/>
          <w:color w:val="000000"/>
          <w:sz w:val="24"/>
          <w:szCs w:val="24"/>
        </w:rPr>
        <w:t xml:space="preserve"> jurnal (Q1-Q2) dari </w:t>
      </w:r>
      <w:proofErr w:type="gramStart"/>
      <w:r>
        <w:rPr>
          <w:rFonts w:eastAsia="Tahoma"/>
          <w:color w:val="000000"/>
          <w:sz w:val="24"/>
          <w:szCs w:val="24"/>
        </w:rPr>
        <w:t>Scopus</w:t>
      </w:r>
      <w:r w:rsidRPr="00FD13D2">
        <w:rPr>
          <w:rFonts w:eastAsia="Tahoma"/>
          <w:color w:val="000000"/>
          <w:sz w:val="24"/>
          <w:szCs w:val="24"/>
        </w:rPr>
        <w:t>;</w:t>
      </w:r>
      <w:proofErr w:type="gramEnd"/>
    </w:p>
    <w:p w14:paraId="0A1A2DD9" w14:textId="2A87C07C" w:rsidR="00DA7E59" w:rsidRPr="00FD13D2" w:rsidRDefault="00DA7E59" w:rsidP="00DA7E5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83"/>
        <w:jc w:val="both"/>
        <w:textDirection w:val="btLr"/>
        <w:textAlignment w:val="top"/>
        <w:outlineLvl w:val="0"/>
        <w:rPr>
          <w:rFonts w:eastAsia="Tahoma"/>
          <w:color w:val="000000"/>
          <w:sz w:val="24"/>
          <w:szCs w:val="24"/>
        </w:rPr>
      </w:pPr>
      <w:r w:rsidRPr="00FD13D2">
        <w:rPr>
          <w:rFonts w:eastAsia="Tahoma"/>
          <w:sz w:val="24"/>
          <w:szCs w:val="24"/>
        </w:rPr>
        <w:t xml:space="preserve">Manuskrip </w:t>
      </w:r>
      <w:r w:rsidRPr="00FD13D2">
        <w:rPr>
          <w:rFonts w:eastAsia="Tahoma"/>
          <w:color w:val="000000"/>
          <w:sz w:val="24"/>
          <w:szCs w:val="24"/>
        </w:rPr>
        <w:t>yang disubmit</w:t>
      </w:r>
      <w:r>
        <w:rPr>
          <w:rFonts w:eastAsia="Tahoma"/>
          <w:color w:val="000000"/>
          <w:sz w:val="24"/>
          <w:szCs w:val="24"/>
        </w:rPr>
        <w:t>/</w:t>
      </w:r>
      <w:r w:rsidRPr="00B97212">
        <w:rPr>
          <w:rFonts w:eastAsia="Tahoma"/>
          <w:i/>
          <w:iCs/>
          <w:color w:val="000000"/>
          <w:sz w:val="24"/>
          <w:szCs w:val="24"/>
        </w:rPr>
        <w:t>under review</w:t>
      </w:r>
      <w:r>
        <w:rPr>
          <w:rFonts w:eastAsia="Tahoma"/>
          <w:i/>
          <w:iCs/>
          <w:color w:val="000000"/>
          <w:sz w:val="24"/>
          <w:szCs w:val="24"/>
        </w:rPr>
        <w:t>/</w:t>
      </w:r>
      <w:r>
        <w:rPr>
          <w:rFonts w:eastAsia="Tahoma"/>
          <w:color w:val="000000"/>
          <w:sz w:val="24"/>
          <w:szCs w:val="24"/>
        </w:rPr>
        <w:t>Artikel Publish.</w:t>
      </w:r>
    </w:p>
    <w:p w14:paraId="5DC73CEE" w14:textId="4B3AD199" w:rsidR="00DA7E59" w:rsidRDefault="00DA7E59" w:rsidP="00DA7E59">
      <w:pPr>
        <w:spacing w:before="72"/>
        <w:ind w:left="113"/>
        <w:jc w:val="both"/>
        <w:rPr>
          <w:b/>
          <w:sz w:val="24"/>
          <w:szCs w:val="24"/>
          <w:lang w:val="sv-SE"/>
        </w:rPr>
      </w:pPr>
    </w:p>
    <w:p w14:paraId="0CBBCD32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BBBBEF3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0C992435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6A0EB402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511C97C1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50F69796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F22327B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7DF75C1E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595D706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3066B8DA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6FCE5B75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5A9796A8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047B8E51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30F6064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4FF1A130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03C18582" w14:textId="47109B0B" w:rsidR="001E1466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6318DEDE" w14:textId="4C2ADDBD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23897580" w14:textId="6B6D812B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63014E5F" w14:textId="4428872D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61D69C11" w14:textId="012E2666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6283D1F2" w14:textId="761A2846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6487F84B" w14:textId="4F4D409E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61B4D266" w14:textId="654B2A11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0F99C11E" w14:textId="77777777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0A5BA67B" w14:textId="790E7627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3AD79C39" w14:textId="77777777" w:rsidR="004E65FF" w:rsidRPr="0038350A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038674C8" w14:textId="77777777" w:rsidR="004E65FF" w:rsidRPr="00A60F91" w:rsidRDefault="004E65FF" w:rsidP="004E65FF">
      <w:pPr>
        <w:widowControl w:val="0"/>
        <w:tabs>
          <w:tab w:val="left" w:pos="1827"/>
        </w:tabs>
        <w:autoSpaceDE w:val="0"/>
        <w:autoSpaceDN w:val="0"/>
        <w:rPr>
          <w:bCs/>
          <w:sz w:val="24"/>
          <w:szCs w:val="24"/>
        </w:rPr>
      </w:pPr>
      <w:r w:rsidRPr="00A60F91">
        <w:rPr>
          <w:bCs/>
          <w:sz w:val="24"/>
          <w:szCs w:val="24"/>
        </w:rPr>
        <w:t>A. Format Halaman Sampul</w:t>
      </w:r>
    </w:p>
    <w:p w14:paraId="583AD4B4" w14:textId="77777777" w:rsidR="004E65FF" w:rsidRPr="00A60F91" w:rsidRDefault="004E65FF" w:rsidP="004E65FF">
      <w:pPr>
        <w:widowControl w:val="0"/>
        <w:autoSpaceDE w:val="0"/>
        <w:autoSpaceDN w:val="0"/>
        <w:rPr>
          <w:b/>
          <w:sz w:val="24"/>
          <w:szCs w:val="24"/>
        </w:rPr>
      </w:pPr>
    </w:p>
    <w:p w14:paraId="63FED222" w14:textId="5AEE24FE" w:rsidR="004E65FF" w:rsidRPr="00A60F91" w:rsidRDefault="004E65FF" w:rsidP="009926CD">
      <w:pPr>
        <w:widowControl w:val="0"/>
        <w:autoSpaceDE w:val="0"/>
        <w:autoSpaceDN w:val="0"/>
        <w:spacing w:before="232" w:line="583" w:lineRule="auto"/>
        <w:ind w:left="426" w:right="-466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2C53E90" wp14:editId="63FDD6C7">
                <wp:simplePos x="0" y="0"/>
                <wp:positionH relativeFrom="column">
                  <wp:posOffset>207645</wp:posOffset>
                </wp:positionH>
                <wp:positionV relativeFrom="paragraph">
                  <wp:posOffset>29845</wp:posOffset>
                </wp:positionV>
                <wp:extent cx="6273165" cy="7937500"/>
                <wp:effectExtent l="0" t="0" r="635" b="0"/>
                <wp:wrapNone/>
                <wp:docPr id="4562" name="Rectangle 4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793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A3B1" id="Rectangle 4562" o:spid="_x0000_s1026" style="position:absolute;margin-left:16.35pt;margin-top:2.35pt;width:493.95pt;height:62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" filled="f" strokeweight=".72pt">
                <v:path arrowok="t"/>
              </v:rect>
            </w:pict>
          </mc:Fallback>
        </mc:AlternateContent>
      </w:r>
      <w:r w:rsidRPr="00A60F91">
        <w:rPr>
          <w:b/>
          <w:sz w:val="24"/>
          <w:szCs w:val="24"/>
        </w:rPr>
        <w:t xml:space="preserve">LAPORAN </w:t>
      </w:r>
      <w:r>
        <w:rPr>
          <w:b/>
          <w:sz w:val="24"/>
          <w:szCs w:val="24"/>
        </w:rPr>
        <w:t>AKHIR</w:t>
      </w:r>
    </w:p>
    <w:p w14:paraId="41D04CE6" w14:textId="77777777" w:rsidR="004E65FF" w:rsidRPr="00A60F91" w:rsidRDefault="004E65FF" w:rsidP="009926CD">
      <w:pPr>
        <w:widowControl w:val="0"/>
        <w:autoSpaceDE w:val="0"/>
        <w:autoSpaceDN w:val="0"/>
        <w:spacing w:line="583" w:lineRule="auto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PROGRAM RISET KOLABORASI INDONESIA</w:t>
      </w:r>
    </w:p>
    <w:p w14:paraId="4E93F6AF" w14:textId="72439D6B" w:rsidR="00433383" w:rsidRPr="00A60F91" w:rsidRDefault="00433383" w:rsidP="00433383">
      <w:pPr>
        <w:widowControl w:val="0"/>
        <w:autoSpaceDE w:val="0"/>
        <w:autoSpaceDN w:val="0"/>
        <w:ind w:left="426" w:right="-4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TAHUN 202</w:t>
      </w:r>
      <w:r w:rsidR="00AA4A05">
        <w:rPr>
          <w:b/>
          <w:sz w:val="24"/>
          <w:szCs w:val="24"/>
        </w:rPr>
        <w:t>3</w:t>
      </w:r>
    </w:p>
    <w:p w14:paraId="6F22F8A1" w14:textId="77777777" w:rsidR="004E65FF" w:rsidRPr="00A60F91" w:rsidRDefault="004E65FF" w:rsidP="009926CD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2BA939F7" w14:textId="77777777" w:rsidR="004E65FF" w:rsidRPr="00A60F91" w:rsidRDefault="004E65FF" w:rsidP="009926CD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16218DC7" w14:textId="77777777" w:rsidR="004E65FF" w:rsidRPr="00A60F91" w:rsidRDefault="004E65FF" w:rsidP="009926CD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2048C4FD" w14:textId="77777777" w:rsidR="004E65FF" w:rsidRPr="00A60F91" w:rsidRDefault="004E65FF" w:rsidP="009926CD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</w:p>
    <w:p w14:paraId="22B9F282" w14:textId="348CDF0C" w:rsidR="004E65FF" w:rsidRPr="00A60F91" w:rsidRDefault="00433383" w:rsidP="00433383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E65FF" w:rsidRPr="008B0120">
        <w:rPr>
          <w:b/>
          <w:noProof/>
          <w:szCs w:val="24"/>
          <w:lang w:eastAsia="id-ID"/>
        </w:rPr>
        <w:drawing>
          <wp:inline distT="0" distB="0" distL="0" distR="0" wp14:anchorId="1C25808A" wp14:editId="65C0FC5B">
            <wp:extent cx="1674495" cy="1663700"/>
            <wp:effectExtent l="0" t="0" r="0" b="0"/>
            <wp:docPr id="28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91B79" w14:textId="77777777" w:rsidR="004E65FF" w:rsidRPr="00A60F91" w:rsidRDefault="004E65FF" w:rsidP="009926CD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56BFDE47" w14:textId="77777777" w:rsidR="004E65FF" w:rsidRPr="00A60F91" w:rsidRDefault="004E65FF" w:rsidP="009926CD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</w:p>
    <w:p w14:paraId="19BF2429" w14:textId="77777777" w:rsidR="004E65FF" w:rsidRPr="00A60F91" w:rsidRDefault="004E65FF" w:rsidP="009926CD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</w:p>
    <w:p w14:paraId="54DAEE9E" w14:textId="77777777" w:rsidR="004E65FF" w:rsidRPr="00A60F91" w:rsidRDefault="004E65FF" w:rsidP="009926CD">
      <w:pPr>
        <w:widowControl w:val="0"/>
        <w:autoSpaceDE w:val="0"/>
        <w:autoSpaceDN w:val="0"/>
        <w:spacing w:before="90"/>
        <w:ind w:left="137" w:right="-466"/>
        <w:jc w:val="center"/>
        <w:outlineLvl w:val="0"/>
        <w:rPr>
          <w:b/>
          <w:bCs/>
          <w:sz w:val="24"/>
          <w:szCs w:val="24"/>
        </w:rPr>
      </w:pPr>
    </w:p>
    <w:p w14:paraId="6E01064D" w14:textId="1A7627A6" w:rsidR="004E65FF" w:rsidRPr="00720638" w:rsidRDefault="004E65FF" w:rsidP="009926CD">
      <w:pPr>
        <w:widowControl w:val="0"/>
        <w:autoSpaceDE w:val="0"/>
        <w:autoSpaceDN w:val="0"/>
        <w:spacing w:before="90"/>
        <w:ind w:left="426" w:right="-466"/>
        <w:jc w:val="center"/>
        <w:outlineLvl w:val="0"/>
        <w:rPr>
          <w:b/>
          <w:bCs/>
          <w:sz w:val="24"/>
          <w:szCs w:val="24"/>
        </w:rPr>
      </w:pPr>
      <w:r w:rsidRPr="00A60F91">
        <w:rPr>
          <w:b/>
          <w:bCs/>
          <w:sz w:val="24"/>
          <w:szCs w:val="24"/>
        </w:rPr>
        <w:t>JUDUL PENELITI</w:t>
      </w:r>
      <w:r>
        <w:rPr>
          <w:b/>
          <w:bCs/>
          <w:sz w:val="24"/>
          <w:szCs w:val="24"/>
        </w:rPr>
        <w:t xml:space="preserve"> UTAMA</w:t>
      </w:r>
    </w:p>
    <w:p w14:paraId="385BAF2F" w14:textId="41DBDCC1" w:rsidR="004E65FF" w:rsidRPr="00A60F91" w:rsidRDefault="004E65FF" w:rsidP="009926CD">
      <w:pPr>
        <w:widowControl w:val="0"/>
        <w:autoSpaceDE w:val="0"/>
        <w:autoSpaceDN w:val="0"/>
        <w:spacing w:before="90"/>
        <w:ind w:left="426" w:right="-466"/>
        <w:jc w:val="center"/>
        <w:outlineLvl w:val="0"/>
        <w:rPr>
          <w:b/>
          <w:bCs/>
          <w:sz w:val="24"/>
          <w:szCs w:val="24"/>
        </w:rPr>
      </w:pPr>
      <w:r w:rsidRPr="00A60F91">
        <w:rPr>
          <w:b/>
          <w:bCs/>
          <w:sz w:val="24"/>
          <w:szCs w:val="24"/>
        </w:rPr>
        <w:t xml:space="preserve">Disertai SUB JUDUL </w:t>
      </w:r>
      <w:r>
        <w:rPr>
          <w:b/>
          <w:bCs/>
          <w:sz w:val="24"/>
          <w:szCs w:val="24"/>
        </w:rPr>
        <w:t xml:space="preserve">PENELITI </w:t>
      </w:r>
      <w:r w:rsidRPr="00A60F91">
        <w:rPr>
          <w:b/>
          <w:bCs/>
          <w:sz w:val="24"/>
          <w:szCs w:val="24"/>
        </w:rPr>
        <w:t>MITRA</w:t>
      </w:r>
      <w:r w:rsidR="002B444D">
        <w:rPr>
          <w:b/>
          <w:bCs/>
          <w:sz w:val="24"/>
          <w:szCs w:val="24"/>
        </w:rPr>
        <w:t xml:space="preserve"> ITB</w:t>
      </w:r>
    </w:p>
    <w:p w14:paraId="305C779D" w14:textId="77777777" w:rsidR="004E65FF" w:rsidRPr="00A60F91" w:rsidRDefault="004E65FF" w:rsidP="009926CD">
      <w:pPr>
        <w:widowControl w:val="0"/>
        <w:autoSpaceDE w:val="0"/>
        <w:autoSpaceDN w:val="0"/>
        <w:spacing w:before="8"/>
        <w:ind w:right="-466"/>
        <w:rPr>
          <w:b/>
          <w:sz w:val="24"/>
          <w:szCs w:val="24"/>
        </w:rPr>
      </w:pPr>
    </w:p>
    <w:p w14:paraId="66659E32" w14:textId="77777777" w:rsidR="004E65FF" w:rsidRPr="00A60F91" w:rsidRDefault="004E65FF" w:rsidP="009926CD">
      <w:pPr>
        <w:widowControl w:val="0"/>
        <w:autoSpaceDE w:val="0"/>
        <w:autoSpaceDN w:val="0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...........................................................</w:t>
      </w:r>
    </w:p>
    <w:p w14:paraId="6372CE09" w14:textId="77777777" w:rsidR="004E65FF" w:rsidRPr="00A60F91" w:rsidRDefault="004E65FF" w:rsidP="009926CD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4657225C" w14:textId="77777777" w:rsidR="004E65FF" w:rsidRPr="00A60F91" w:rsidRDefault="004E65FF" w:rsidP="009926CD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17CDFD44" w14:textId="41BD71F5" w:rsidR="004E65FF" w:rsidRPr="00A60F91" w:rsidRDefault="004E65FF" w:rsidP="009926CD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Peneliti</w:t>
      </w:r>
      <w:r w:rsidRPr="00A60F91">
        <w:rPr>
          <w:b/>
          <w:spacing w:val="-2"/>
          <w:sz w:val="24"/>
          <w:szCs w:val="24"/>
        </w:rPr>
        <w:t xml:space="preserve"> </w:t>
      </w:r>
      <w:r w:rsidR="00A72030">
        <w:rPr>
          <w:b/>
          <w:sz w:val="24"/>
          <w:szCs w:val="24"/>
        </w:rPr>
        <w:t>Mitra ITB</w:t>
      </w:r>
      <w:r w:rsidRPr="00A60F91">
        <w:rPr>
          <w:b/>
          <w:sz w:val="24"/>
          <w:szCs w:val="24"/>
        </w:rPr>
        <w:tab/>
        <w:t>:</w:t>
      </w:r>
      <w:r w:rsidR="00676519">
        <w:rPr>
          <w:b/>
          <w:sz w:val="24"/>
          <w:szCs w:val="24"/>
        </w:rPr>
        <w:tab/>
        <w:t>Nama</w:t>
      </w:r>
    </w:p>
    <w:p w14:paraId="44855CBB" w14:textId="10EE78C9" w:rsidR="00A72030" w:rsidRDefault="00A72030" w:rsidP="009926CD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>
        <w:rPr>
          <w:b/>
          <w:sz w:val="24"/>
          <w:szCs w:val="24"/>
        </w:rPr>
        <w:t>Peneliti Utama</w:t>
      </w:r>
      <w:r>
        <w:rPr>
          <w:b/>
          <w:sz w:val="24"/>
          <w:szCs w:val="24"/>
        </w:rPr>
        <w:tab/>
        <w:t>:</w:t>
      </w:r>
      <w:r w:rsidR="00676519">
        <w:rPr>
          <w:b/>
          <w:sz w:val="24"/>
          <w:szCs w:val="24"/>
        </w:rPr>
        <w:tab/>
        <w:t>Nama (Perguruan Tinggi)</w:t>
      </w:r>
    </w:p>
    <w:p w14:paraId="5479C503" w14:textId="719D8F0A" w:rsidR="004E65FF" w:rsidRDefault="004E65FF" w:rsidP="009926CD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Peneliti</w:t>
      </w:r>
      <w:r w:rsidRPr="00A60F91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Mitra</w:t>
      </w:r>
      <w:r w:rsidRPr="00A60F91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1. Nama (Perguruan Tinggi)</w:t>
      </w:r>
    </w:p>
    <w:p w14:paraId="5E87DD7A" w14:textId="77777777" w:rsidR="004E65FF" w:rsidRDefault="004E65FF" w:rsidP="009926CD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 Nama (Perguruan Tinggi)</w:t>
      </w:r>
    </w:p>
    <w:p w14:paraId="1D4885E9" w14:textId="7D036D37" w:rsidR="004E65FF" w:rsidRPr="00E02AB1" w:rsidRDefault="004E65FF" w:rsidP="009926CD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2460767" w14:textId="77777777" w:rsidR="004E65FF" w:rsidRPr="00A60F91" w:rsidRDefault="004E65FF" w:rsidP="009926CD">
      <w:pPr>
        <w:widowControl w:val="0"/>
        <w:autoSpaceDE w:val="0"/>
        <w:autoSpaceDN w:val="0"/>
        <w:ind w:left="4160" w:right="-466" w:hanging="2033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ab/>
      </w:r>
    </w:p>
    <w:p w14:paraId="5396A008" w14:textId="77777777" w:rsidR="004E65FF" w:rsidRDefault="004E65FF" w:rsidP="009926CD">
      <w:pPr>
        <w:widowControl w:val="0"/>
        <w:tabs>
          <w:tab w:val="left" w:pos="4158"/>
          <w:tab w:val="left" w:pos="4253"/>
          <w:tab w:val="left" w:pos="4395"/>
          <w:tab w:val="left" w:pos="4678"/>
          <w:tab w:val="left" w:pos="7505"/>
        </w:tabs>
        <w:autoSpaceDE w:val="0"/>
        <w:autoSpaceDN w:val="0"/>
        <w:ind w:left="4160" w:right="-466" w:hanging="2033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ab/>
      </w:r>
      <w:r w:rsidRPr="00A60F91">
        <w:rPr>
          <w:b/>
          <w:sz w:val="24"/>
          <w:szCs w:val="24"/>
        </w:rPr>
        <w:tab/>
      </w:r>
      <w:r w:rsidRPr="00A60F91">
        <w:rPr>
          <w:b/>
          <w:sz w:val="24"/>
          <w:szCs w:val="24"/>
        </w:rPr>
        <w:tab/>
      </w:r>
    </w:p>
    <w:p w14:paraId="548633CA" w14:textId="77777777" w:rsidR="004E65FF" w:rsidRDefault="004E65FF" w:rsidP="009926CD">
      <w:pPr>
        <w:widowControl w:val="0"/>
        <w:tabs>
          <w:tab w:val="left" w:pos="4158"/>
          <w:tab w:val="left" w:pos="4253"/>
          <w:tab w:val="left" w:pos="4395"/>
          <w:tab w:val="left" w:pos="4678"/>
          <w:tab w:val="left" w:pos="7505"/>
        </w:tabs>
        <w:autoSpaceDE w:val="0"/>
        <w:autoSpaceDN w:val="0"/>
        <w:ind w:left="4160" w:right="-466" w:hanging="2033"/>
        <w:rPr>
          <w:b/>
          <w:sz w:val="24"/>
          <w:szCs w:val="24"/>
        </w:rPr>
      </w:pPr>
    </w:p>
    <w:p w14:paraId="010A514E" w14:textId="77777777" w:rsidR="00403E74" w:rsidRPr="00A60F91" w:rsidRDefault="00403E74" w:rsidP="009926CD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60D2F291" w14:textId="77777777" w:rsidR="004E65FF" w:rsidRPr="00A60F91" w:rsidRDefault="004E65FF" w:rsidP="009926CD">
      <w:pPr>
        <w:widowControl w:val="0"/>
        <w:autoSpaceDE w:val="0"/>
        <w:autoSpaceDN w:val="0"/>
        <w:spacing w:before="184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 xml:space="preserve">      </w:t>
      </w:r>
      <w:r w:rsidRPr="00A60F91">
        <w:rPr>
          <w:b/>
          <w:sz w:val="24"/>
        </w:rPr>
        <w:t>INSTITUT TEKNOLOGI BANDUNG</w:t>
      </w:r>
    </w:p>
    <w:p w14:paraId="17B07D52" w14:textId="77777777" w:rsidR="004E65FF" w:rsidRPr="00A60F91" w:rsidRDefault="004E65FF" w:rsidP="009926CD">
      <w:pPr>
        <w:widowControl w:val="0"/>
        <w:autoSpaceDE w:val="0"/>
        <w:autoSpaceDN w:val="0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 xml:space="preserve">          Bulan, Tahun</w:t>
      </w:r>
    </w:p>
    <w:p w14:paraId="68C461B1" w14:textId="77777777" w:rsidR="004E65FF" w:rsidRPr="00A60F91" w:rsidRDefault="004E65FF" w:rsidP="004E65FF">
      <w:pPr>
        <w:widowControl w:val="0"/>
        <w:autoSpaceDE w:val="0"/>
        <w:autoSpaceDN w:val="0"/>
        <w:ind w:left="1564" w:right="1549"/>
        <w:jc w:val="center"/>
        <w:rPr>
          <w:b/>
          <w:sz w:val="24"/>
          <w:szCs w:val="24"/>
        </w:rPr>
      </w:pPr>
    </w:p>
    <w:p w14:paraId="50E4B843" w14:textId="03DDBC6F" w:rsidR="004E65FF" w:rsidRDefault="004E65FF" w:rsidP="004E65FF">
      <w:pPr>
        <w:widowControl w:val="0"/>
        <w:autoSpaceDE w:val="0"/>
        <w:autoSpaceDN w:val="0"/>
        <w:ind w:left="1564" w:right="1549"/>
        <w:jc w:val="center"/>
        <w:rPr>
          <w:b/>
          <w:sz w:val="24"/>
          <w:szCs w:val="24"/>
        </w:rPr>
      </w:pPr>
    </w:p>
    <w:p w14:paraId="6C92B069" w14:textId="77777777" w:rsidR="00403E74" w:rsidRPr="00A60F91" w:rsidRDefault="00403E74" w:rsidP="004E65FF">
      <w:pPr>
        <w:widowControl w:val="0"/>
        <w:autoSpaceDE w:val="0"/>
        <w:autoSpaceDN w:val="0"/>
        <w:ind w:left="1564" w:right="1549"/>
        <w:jc w:val="center"/>
        <w:rPr>
          <w:b/>
          <w:sz w:val="24"/>
          <w:szCs w:val="24"/>
        </w:rPr>
      </w:pPr>
    </w:p>
    <w:p w14:paraId="717DD0EE" w14:textId="77777777" w:rsidR="004E65FF" w:rsidRPr="00A60F91" w:rsidRDefault="004E65FF" w:rsidP="004E65FF">
      <w:pPr>
        <w:widowControl w:val="0"/>
        <w:autoSpaceDE w:val="0"/>
        <w:autoSpaceDN w:val="0"/>
        <w:ind w:left="1564" w:right="1549"/>
        <w:jc w:val="center"/>
        <w:rPr>
          <w:b/>
          <w:sz w:val="24"/>
          <w:szCs w:val="24"/>
        </w:rPr>
      </w:pPr>
    </w:p>
    <w:p w14:paraId="675D54C3" w14:textId="77777777" w:rsidR="00CD07D6" w:rsidRDefault="00CD07D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0289AD3D" w14:textId="77777777" w:rsidR="00CD07D6" w:rsidRPr="00BE6990" w:rsidRDefault="00CD07D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6410AC63" w14:textId="639DCD2A" w:rsidR="00ED5A16" w:rsidRDefault="00ED5A1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37D49DF3" w14:textId="77777777" w:rsidR="004E65FF" w:rsidRPr="00BE6990" w:rsidRDefault="004E65FF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6EB24AF9" w14:textId="77777777" w:rsidR="00ED5A16" w:rsidRPr="00BE6990" w:rsidRDefault="00ED5A1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561A5396" w14:textId="77777777" w:rsidR="00860740" w:rsidRPr="00BE6990" w:rsidRDefault="00860740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7A762A60" w14:textId="77777777" w:rsidR="00920A55" w:rsidRPr="00641C3F" w:rsidRDefault="00920A55" w:rsidP="00920A55">
      <w:pPr>
        <w:spacing w:before="68"/>
        <w:ind w:left="133"/>
        <w:rPr>
          <w:sz w:val="24"/>
          <w:szCs w:val="24"/>
          <w:lang w:val="sv-SE"/>
        </w:rPr>
      </w:pPr>
      <w:r w:rsidRPr="00641C3F">
        <w:rPr>
          <w:w w:val="111"/>
          <w:sz w:val="24"/>
          <w:szCs w:val="24"/>
          <w:lang w:val="sv-SE"/>
        </w:rPr>
        <w:t>B.</w:t>
      </w:r>
      <w:r w:rsidRPr="00641C3F">
        <w:rPr>
          <w:sz w:val="24"/>
          <w:szCs w:val="24"/>
          <w:lang w:val="sv-SE"/>
        </w:rPr>
        <w:t xml:space="preserve"> Format Halaman Pengesahan Laporan </w:t>
      </w:r>
      <w:r>
        <w:rPr>
          <w:sz w:val="24"/>
          <w:szCs w:val="24"/>
          <w:lang w:val="sv-SE"/>
        </w:rPr>
        <w:t>Akhir</w:t>
      </w:r>
    </w:p>
    <w:p w14:paraId="22449B0A" w14:textId="77777777" w:rsidR="00920A55" w:rsidRPr="00923120" w:rsidRDefault="00920A55" w:rsidP="00920A55">
      <w:pPr>
        <w:spacing w:before="16" w:line="260" w:lineRule="exact"/>
        <w:rPr>
          <w:sz w:val="24"/>
          <w:szCs w:val="24"/>
        </w:rPr>
      </w:pPr>
    </w:p>
    <w:p w14:paraId="3CFC9358" w14:textId="77777777" w:rsidR="00920A55" w:rsidRDefault="00920A55" w:rsidP="00920A55">
      <w:pPr>
        <w:spacing w:line="260" w:lineRule="exact"/>
        <w:ind w:left="3445" w:right="3211"/>
        <w:jc w:val="center"/>
        <w:rPr>
          <w:position w:val="-1"/>
          <w:sz w:val="24"/>
          <w:szCs w:val="24"/>
          <w:u w:val="single"/>
        </w:rPr>
      </w:pPr>
    </w:p>
    <w:p w14:paraId="40AD6019" w14:textId="77777777" w:rsidR="00920A55" w:rsidRPr="0077678E" w:rsidRDefault="00920A55" w:rsidP="00920A55">
      <w:pPr>
        <w:spacing w:line="260" w:lineRule="exact"/>
        <w:ind w:left="3445" w:right="3211"/>
        <w:jc w:val="center"/>
        <w:rPr>
          <w:b/>
          <w:bCs/>
          <w:w w:val="101"/>
          <w:position w:val="-1"/>
          <w:sz w:val="24"/>
          <w:szCs w:val="24"/>
          <w:u w:val="single"/>
        </w:rPr>
      </w:pPr>
      <w:r w:rsidRPr="0077678E">
        <w:rPr>
          <w:b/>
          <w:bCs/>
          <w:position w:val="-1"/>
          <w:sz w:val="24"/>
          <w:szCs w:val="24"/>
          <w:u w:val="single"/>
        </w:rPr>
        <w:t>HALAMAN</w:t>
      </w:r>
      <w:r w:rsidRPr="0077678E">
        <w:rPr>
          <w:b/>
          <w:bCs/>
          <w:spacing w:val="-23"/>
          <w:position w:val="-1"/>
          <w:sz w:val="24"/>
          <w:szCs w:val="24"/>
          <w:u w:val="single"/>
        </w:rPr>
        <w:t xml:space="preserve"> </w:t>
      </w:r>
      <w:r w:rsidRPr="0077678E">
        <w:rPr>
          <w:b/>
          <w:bCs/>
          <w:spacing w:val="-3"/>
          <w:w w:val="109"/>
          <w:position w:val="-1"/>
          <w:sz w:val="24"/>
          <w:szCs w:val="24"/>
          <w:u w:val="single"/>
        </w:rPr>
        <w:t>P</w:t>
      </w:r>
      <w:r w:rsidRPr="0077678E">
        <w:rPr>
          <w:b/>
          <w:bCs/>
          <w:w w:val="104"/>
          <w:position w:val="-1"/>
          <w:sz w:val="24"/>
          <w:szCs w:val="24"/>
          <w:u w:val="single"/>
        </w:rPr>
        <w:t>E</w:t>
      </w:r>
      <w:r w:rsidRPr="0077678E">
        <w:rPr>
          <w:b/>
          <w:bCs/>
          <w:spacing w:val="3"/>
          <w:w w:val="104"/>
          <w:position w:val="-1"/>
          <w:sz w:val="24"/>
          <w:szCs w:val="24"/>
          <w:u w:val="single"/>
        </w:rPr>
        <w:t>N</w:t>
      </w:r>
      <w:r w:rsidRPr="0077678E">
        <w:rPr>
          <w:b/>
          <w:bCs/>
          <w:spacing w:val="-2"/>
          <w:w w:val="107"/>
          <w:position w:val="-1"/>
          <w:sz w:val="24"/>
          <w:szCs w:val="24"/>
          <w:u w:val="single"/>
        </w:rPr>
        <w:t>G</w:t>
      </w:r>
      <w:r w:rsidRPr="0077678E">
        <w:rPr>
          <w:b/>
          <w:bCs/>
          <w:w w:val="104"/>
          <w:position w:val="-1"/>
          <w:sz w:val="24"/>
          <w:szCs w:val="24"/>
          <w:u w:val="single"/>
        </w:rPr>
        <w:t>E</w:t>
      </w:r>
      <w:r w:rsidRPr="0077678E">
        <w:rPr>
          <w:b/>
          <w:bCs/>
          <w:spacing w:val="2"/>
          <w:w w:val="104"/>
          <w:position w:val="-1"/>
          <w:sz w:val="24"/>
          <w:szCs w:val="24"/>
          <w:u w:val="single"/>
        </w:rPr>
        <w:t>S</w:t>
      </w:r>
      <w:r w:rsidRPr="0077678E">
        <w:rPr>
          <w:b/>
          <w:bCs/>
          <w:w w:val="101"/>
          <w:position w:val="-1"/>
          <w:sz w:val="24"/>
          <w:szCs w:val="24"/>
          <w:u w:val="single"/>
        </w:rPr>
        <w:t>AHAN</w:t>
      </w:r>
    </w:p>
    <w:p w14:paraId="564C83B6" w14:textId="77777777" w:rsidR="00920A55" w:rsidRPr="00923120" w:rsidRDefault="00920A55" w:rsidP="00920A55">
      <w:pPr>
        <w:spacing w:line="260" w:lineRule="exact"/>
        <w:ind w:left="3445" w:right="3211"/>
        <w:jc w:val="center"/>
        <w:rPr>
          <w:sz w:val="24"/>
          <w:szCs w:val="24"/>
          <w:u w:val="single"/>
        </w:rPr>
      </w:pPr>
    </w:p>
    <w:p w14:paraId="5065B4C8" w14:textId="77777777" w:rsidR="00920A55" w:rsidRPr="00923120" w:rsidRDefault="00920A55" w:rsidP="00920A55">
      <w:pPr>
        <w:spacing w:before="3" w:line="120" w:lineRule="exact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418"/>
        <w:gridCol w:w="3061"/>
        <w:gridCol w:w="283"/>
        <w:gridCol w:w="5189"/>
      </w:tblGrid>
      <w:tr w:rsidR="00920A55" w:rsidRPr="00123DBC" w14:paraId="59D2AD88" w14:textId="77777777" w:rsidTr="00642CF5">
        <w:tc>
          <w:tcPr>
            <w:tcW w:w="254" w:type="dxa"/>
            <w:shd w:val="clear" w:color="auto" w:fill="auto"/>
          </w:tcPr>
          <w:p w14:paraId="68D54A6D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1.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59951568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Judul</w:t>
            </w:r>
          </w:p>
        </w:tc>
        <w:tc>
          <w:tcPr>
            <w:tcW w:w="283" w:type="dxa"/>
            <w:shd w:val="clear" w:color="auto" w:fill="auto"/>
          </w:tcPr>
          <w:p w14:paraId="47632081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40E2DA04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5408845F" w14:textId="77777777" w:rsidTr="00642CF5">
        <w:tc>
          <w:tcPr>
            <w:tcW w:w="254" w:type="dxa"/>
            <w:shd w:val="clear" w:color="auto" w:fill="auto"/>
          </w:tcPr>
          <w:p w14:paraId="025831B2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2.</w:t>
            </w:r>
          </w:p>
        </w:tc>
        <w:tc>
          <w:tcPr>
            <w:tcW w:w="9385" w:type="dxa"/>
            <w:gridSpan w:val="4"/>
            <w:shd w:val="clear" w:color="auto" w:fill="auto"/>
          </w:tcPr>
          <w:p w14:paraId="0C7733BD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 xml:space="preserve">Identitas Peneliti </w:t>
            </w:r>
            <w:r>
              <w:rPr>
                <w:rFonts w:eastAsia="Tahoma"/>
                <w:color w:val="000000"/>
                <w:sz w:val="24"/>
                <w:szCs w:val="24"/>
              </w:rPr>
              <w:t>Mitra</w:t>
            </w:r>
          </w:p>
        </w:tc>
      </w:tr>
      <w:tr w:rsidR="00920A55" w:rsidRPr="00123DBC" w14:paraId="512191BE" w14:textId="77777777" w:rsidTr="00642CF5">
        <w:tc>
          <w:tcPr>
            <w:tcW w:w="254" w:type="dxa"/>
            <w:shd w:val="clear" w:color="auto" w:fill="auto"/>
          </w:tcPr>
          <w:p w14:paraId="65CB0F82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3A1EEB6F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a.</w:t>
            </w:r>
          </w:p>
        </w:tc>
        <w:tc>
          <w:tcPr>
            <w:tcW w:w="3119" w:type="dxa"/>
            <w:shd w:val="clear" w:color="auto" w:fill="auto"/>
          </w:tcPr>
          <w:p w14:paraId="4F3AC8CE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Nama Lengkap</w:t>
            </w:r>
          </w:p>
        </w:tc>
        <w:tc>
          <w:tcPr>
            <w:tcW w:w="283" w:type="dxa"/>
            <w:shd w:val="clear" w:color="auto" w:fill="auto"/>
          </w:tcPr>
          <w:p w14:paraId="1D366B9E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4BCB4BA3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22EF97DC" w14:textId="77777777" w:rsidTr="00642CF5">
        <w:tc>
          <w:tcPr>
            <w:tcW w:w="254" w:type="dxa"/>
            <w:shd w:val="clear" w:color="auto" w:fill="auto"/>
          </w:tcPr>
          <w:p w14:paraId="0FE10496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4679AACF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b.</w:t>
            </w:r>
          </w:p>
        </w:tc>
        <w:tc>
          <w:tcPr>
            <w:tcW w:w="3119" w:type="dxa"/>
            <w:shd w:val="clear" w:color="auto" w:fill="auto"/>
          </w:tcPr>
          <w:p w14:paraId="449AA981" w14:textId="77777777" w:rsidR="00920A55" w:rsidRPr="00123DBC" w:rsidRDefault="00920A55" w:rsidP="00642CF5">
            <w:pPr>
              <w:tabs>
                <w:tab w:val="right" w:pos="3753"/>
              </w:tabs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Jabatan Fungsional/Golongan</w:t>
            </w:r>
          </w:p>
        </w:tc>
        <w:tc>
          <w:tcPr>
            <w:tcW w:w="283" w:type="dxa"/>
            <w:shd w:val="clear" w:color="auto" w:fill="auto"/>
          </w:tcPr>
          <w:p w14:paraId="7C659FB0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61AC1D5E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345C8876" w14:textId="77777777" w:rsidTr="00642CF5">
        <w:tc>
          <w:tcPr>
            <w:tcW w:w="254" w:type="dxa"/>
            <w:shd w:val="clear" w:color="auto" w:fill="auto"/>
          </w:tcPr>
          <w:p w14:paraId="5CA19E4C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3F42BF79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c.</w:t>
            </w:r>
          </w:p>
        </w:tc>
        <w:tc>
          <w:tcPr>
            <w:tcW w:w="3119" w:type="dxa"/>
            <w:shd w:val="clear" w:color="auto" w:fill="auto"/>
          </w:tcPr>
          <w:p w14:paraId="7EB85414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83" w:type="dxa"/>
            <w:shd w:val="clear" w:color="auto" w:fill="auto"/>
          </w:tcPr>
          <w:p w14:paraId="007E7C47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0F7270C2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09252944" w14:textId="77777777" w:rsidTr="00642CF5">
        <w:tc>
          <w:tcPr>
            <w:tcW w:w="254" w:type="dxa"/>
            <w:shd w:val="clear" w:color="auto" w:fill="auto"/>
          </w:tcPr>
          <w:p w14:paraId="5CEBEEDE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6237B498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d.</w:t>
            </w:r>
          </w:p>
        </w:tc>
        <w:tc>
          <w:tcPr>
            <w:tcW w:w="3119" w:type="dxa"/>
            <w:shd w:val="clear" w:color="auto" w:fill="auto"/>
          </w:tcPr>
          <w:p w14:paraId="0E1809A2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Departemen</w:t>
            </w:r>
          </w:p>
        </w:tc>
        <w:tc>
          <w:tcPr>
            <w:tcW w:w="283" w:type="dxa"/>
            <w:shd w:val="clear" w:color="auto" w:fill="auto"/>
          </w:tcPr>
          <w:p w14:paraId="4B363A3B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7A64D3FA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0084B0E9" w14:textId="77777777" w:rsidTr="00642CF5">
        <w:tc>
          <w:tcPr>
            <w:tcW w:w="254" w:type="dxa"/>
            <w:shd w:val="clear" w:color="auto" w:fill="auto"/>
          </w:tcPr>
          <w:p w14:paraId="71ACCA86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0CE2790F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e.</w:t>
            </w:r>
          </w:p>
        </w:tc>
        <w:tc>
          <w:tcPr>
            <w:tcW w:w="3119" w:type="dxa"/>
            <w:shd w:val="clear" w:color="auto" w:fill="auto"/>
          </w:tcPr>
          <w:p w14:paraId="674AEA05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Fakultas</w:t>
            </w:r>
          </w:p>
        </w:tc>
        <w:tc>
          <w:tcPr>
            <w:tcW w:w="283" w:type="dxa"/>
            <w:shd w:val="clear" w:color="auto" w:fill="auto"/>
          </w:tcPr>
          <w:p w14:paraId="4000BD26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776533E4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2D4DA7AE" w14:textId="77777777" w:rsidTr="00642CF5">
        <w:tc>
          <w:tcPr>
            <w:tcW w:w="254" w:type="dxa"/>
            <w:shd w:val="clear" w:color="auto" w:fill="auto"/>
          </w:tcPr>
          <w:p w14:paraId="7D839084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3B4C08CC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f.</w:t>
            </w:r>
          </w:p>
        </w:tc>
        <w:tc>
          <w:tcPr>
            <w:tcW w:w="3119" w:type="dxa"/>
            <w:shd w:val="clear" w:color="auto" w:fill="auto"/>
          </w:tcPr>
          <w:p w14:paraId="6EFA4E40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  <w:shd w:val="clear" w:color="auto" w:fill="auto"/>
          </w:tcPr>
          <w:p w14:paraId="1398ECC8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6CC06E20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2E8DC5DC" w14:textId="77777777" w:rsidTr="00642CF5">
        <w:tc>
          <w:tcPr>
            <w:tcW w:w="254" w:type="dxa"/>
            <w:shd w:val="clear" w:color="auto" w:fill="auto"/>
          </w:tcPr>
          <w:p w14:paraId="172680FA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3B2EA43A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g.</w:t>
            </w:r>
          </w:p>
        </w:tc>
        <w:tc>
          <w:tcPr>
            <w:tcW w:w="3119" w:type="dxa"/>
            <w:shd w:val="clear" w:color="auto" w:fill="auto"/>
          </w:tcPr>
          <w:p w14:paraId="075F21C3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  <w:lang w:val="de-DE"/>
              </w:rPr>
              <w:t>Alamat Kantor/Telp/E-mail</w:t>
            </w:r>
          </w:p>
        </w:tc>
        <w:tc>
          <w:tcPr>
            <w:tcW w:w="283" w:type="dxa"/>
            <w:shd w:val="clear" w:color="auto" w:fill="auto"/>
          </w:tcPr>
          <w:p w14:paraId="679EDD66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54A08EA9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920A55" w:rsidRPr="00123DBC" w14:paraId="66948866" w14:textId="77777777" w:rsidTr="00642CF5">
        <w:tc>
          <w:tcPr>
            <w:tcW w:w="254" w:type="dxa"/>
            <w:shd w:val="clear" w:color="auto" w:fill="auto"/>
          </w:tcPr>
          <w:p w14:paraId="0FEC41F2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75AA9D27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h.</w:t>
            </w:r>
          </w:p>
        </w:tc>
        <w:tc>
          <w:tcPr>
            <w:tcW w:w="3119" w:type="dxa"/>
            <w:shd w:val="clear" w:color="auto" w:fill="auto"/>
          </w:tcPr>
          <w:p w14:paraId="2D5BE2DF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Alamat Rumah/Telp/HP</w:t>
            </w:r>
          </w:p>
        </w:tc>
        <w:tc>
          <w:tcPr>
            <w:tcW w:w="283" w:type="dxa"/>
            <w:shd w:val="clear" w:color="auto" w:fill="auto"/>
          </w:tcPr>
          <w:p w14:paraId="391B48AC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66BFC925" w14:textId="77777777" w:rsidR="00920A55" w:rsidRPr="00123DBC" w:rsidRDefault="00920A55" w:rsidP="00642CF5">
            <w:pPr>
              <w:rPr>
                <w:rFonts w:eastAsia="Tahoma"/>
                <w:sz w:val="24"/>
                <w:szCs w:val="24"/>
              </w:rPr>
            </w:pPr>
          </w:p>
        </w:tc>
      </w:tr>
    </w:tbl>
    <w:p w14:paraId="6B41A9D6" w14:textId="77777777" w:rsidR="00920A55" w:rsidRPr="00923120" w:rsidRDefault="00920A55" w:rsidP="00920A5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Tahoma"/>
          <w:color w:val="000000"/>
          <w:sz w:val="24"/>
          <w:szCs w:val="24"/>
        </w:rPr>
      </w:pPr>
    </w:p>
    <w:p w14:paraId="511D6F73" w14:textId="77777777" w:rsidR="00920A55" w:rsidRPr="00923120" w:rsidRDefault="00920A55" w:rsidP="00920A5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textDirection w:val="btLr"/>
        <w:textAlignment w:val="top"/>
        <w:outlineLvl w:val="0"/>
        <w:rPr>
          <w:rFonts w:eastAsia="Tahoma"/>
          <w:color w:val="000000"/>
          <w:sz w:val="24"/>
          <w:szCs w:val="24"/>
        </w:rPr>
      </w:pPr>
      <w:bookmarkStart w:id="1" w:name="_Toc97993645"/>
      <w:r w:rsidRPr="00923120">
        <w:rPr>
          <w:rFonts w:eastAsia="Tahoma"/>
          <w:color w:val="000000"/>
          <w:sz w:val="24"/>
          <w:szCs w:val="24"/>
        </w:rPr>
        <w:t>Identitas Peneliti</w:t>
      </w:r>
      <w:bookmarkEnd w:id="1"/>
      <w:r w:rsidRPr="00923120">
        <w:rPr>
          <w:rFonts w:eastAsia="Tahoma"/>
          <w:color w:val="000000"/>
          <w:sz w:val="24"/>
          <w:szCs w:val="24"/>
        </w:rPr>
        <w:t xml:space="preserve"> </w:t>
      </w:r>
    </w:p>
    <w:tbl>
      <w:tblPr>
        <w:tblW w:w="10184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74"/>
        <w:gridCol w:w="1672"/>
        <w:gridCol w:w="1843"/>
        <w:gridCol w:w="1134"/>
        <w:gridCol w:w="1701"/>
        <w:gridCol w:w="1701"/>
        <w:gridCol w:w="1559"/>
      </w:tblGrid>
      <w:tr w:rsidR="00920A55" w:rsidRPr="00923120" w14:paraId="38A25205" w14:textId="77777777" w:rsidTr="00642CF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98097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71DB0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Nama Peneliti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B416" w14:textId="77777777" w:rsidR="00920A55" w:rsidRPr="006A473C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b/>
                <w:color w:val="000000"/>
                <w:sz w:val="24"/>
                <w:szCs w:val="24"/>
              </w:rPr>
              <w:t>Peran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BB751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453B2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Fakultas/</w:t>
            </w:r>
          </w:p>
          <w:p w14:paraId="66FBD97C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Sekolah/PP/P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353C5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Institusi/</w:t>
            </w:r>
          </w:p>
          <w:p w14:paraId="544191B8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Perguruan Tinggi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21EC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Bidang Keahlian</w:t>
            </w:r>
          </w:p>
        </w:tc>
      </w:tr>
      <w:tr w:rsidR="00920A55" w:rsidRPr="00923120" w14:paraId="5B5534E2" w14:textId="77777777" w:rsidTr="00642CF5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46316A40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</w:tcPr>
          <w:p w14:paraId="70C5EA52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3BB3A28" w14:textId="77777777" w:rsidR="00920A55" w:rsidRPr="006A473C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Peneliti Utama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0B2FFCC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E0C2B46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3E4E123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EB36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</w:tr>
      <w:tr w:rsidR="00920A55" w:rsidRPr="00923120" w14:paraId="411E0350" w14:textId="77777777" w:rsidTr="00642CF5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6EDA99C4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</w:tcPr>
          <w:p w14:paraId="5349E1F9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46EEB57" w14:textId="77777777" w:rsidR="00920A55" w:rsidRPr="006A473C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Peneliti Mitra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E47594C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23999A4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6C80B0A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25AC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</w:tr>
      <w:tr w:rsidR="00920A55" w:rsidRPr="00923120" w14:paraId="0790D56F" w14:textId="77777777" w:rsidTr="00642CF5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3771E702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3 ...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</w:tcPr>
          <w:p w14:paraId="27B8147D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F6D44D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Peneliti Mitra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3B8676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1A21357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1CCCC78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599" w14:textId="77777777" w:rsidR="00920A55" w:rsidRPr="00923120" w:rsidRDefault="00920A55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</w:tr>
    </w:tbl>
    <w:p w14:paraId="5A58B54D" w14:textId="77777777" w:rsidR="00920A55" w:rsidRDefault="00920A55" w:rsidP="00920A5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eastAsia="Tahoma"/>
          <w:color w:val="000000"/>
          <w:sz w:val="24"/>
          <w:szCs w:val="24"/>
        </w:rPr>
      </w:pPr>
      <w:r w:rsidRPr="00923120">
        <w:rPr>
          <w:rFonts w:eastAsia="Tahoma"/>
          <w:color w:val="000000"/>
          <w:sz w:val="24"/>
          <w:szCs w:val="24"/>
        </w:rPr>
        <w:tab/>
      </w:r>
      <w:r w:rsidRPr="00923120">
        <w:rPr>
          <w:rFonts w:eastAsia="Tahoma"/>
          <w:color w:val="000000"/>
          <w:sz w:val="24"/>
          <w:szCs w:val="24"/>
        </w:rPr>
        <w:tab/>
      </w:r>
    </w:p>
    <w:tbl>
      <w:tblPr>
        <w:tblW w:w="7513" w:type="dxa"/>
        <w:tblInd w:w="392" w:type="dxa"/>
        <w:tblLook w:val="04A0" w:firstRow="1" w:lastRow="0" w:firstColumn="1" w:lastColumn="0" w:noHBand="0" w:noVBand="1"/>
      </w:tblPr>
      <w:tblGrid>
        <w:gridCol w:w="527"/>
        <w:gridCol w:w="2733"/>
        <w:gridCol w:w="284"/>
        <w:gridCol w:w="3969"/>
      </w:tblGrid>
      <w:tr w:rsidR="00920A55" w:rsidRPr="00123DBC" w14:paraId="4C1482BC" w14:textId="77777777" w:rsidTr="00642CF5">
        <w:tc>
          <w:tcPr>
            <w:tcW w:w="527" w:type="dxa"/>
            <w:shd w:val="clear" w:color="auto" w:fill="auto"/>
          </w:tcPr>
          <w:p w14:paraId="18302ABC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3" w:type="dxa"/>
            <w:shd w:val="clear" w:color="auto" w:fill="auto"/>
          </w:tcPr>
          <w:p w14:paraId="0AE42705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Skema yang diusulkan</w:t>
            </w:r>
          </w:p>
        </w:tc>
        <w:tc>
          <w:tcPr>
            <w:tcW w:w="284" w:type="dxa"/>
            <w:shd w:val="clear" w:color="auto" w:fill="auto"/>
          </w:tcPr>
          <w:p w14:paraId="6DB9B18C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07DD33AF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RKI - A / B / C</w:t>
            </w:r>
          </w:p>
        </w:tc>
      </w:tr>
      <w:tr w:rsidR="00920A55" w:rsidRPr="00123DBC" w14:paraId="6DA62AB3" w14:textId="77777777" w:rsidTr="00642CF5">
        <w:tc>
          <w:tcPr>
            <w:tcW w:w="527" w:type="dxa"/>
            <w:shd w:val="clear" w:color="auto" w:fill="auto"/>
          </w:tcPr>
          <w:p w14:paraId="49E84F0C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3" w:type="dxa"/>
            <w:shd w:val="clear" w:color="auto" w:fill="auto"/>
          </w:tcPr>
          <w:p w14:paraId="702D56A6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Total Biaya yang didanai</w:t>
            </w:r>
          </w:p>
        </w:tc>
        <w:tc>
          <w:tcPr>
            <w:tcW w:w="284" w:type="dxa"/>
            <w:shd w:val="clear" w:color="auto" w:fill="auto"/>
          </w:tcPr>
          <w:p w14:paraId="16620F99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AFD2CA2" w14:textId="77777777" w:rsidR="00920A55" w:rsidRPr="00123DBC" w:rsidRDefault="00920A55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Rp. ..............................</w:t>
            </w:r>
          </w:p>
        </w:tc>
      </w:tr>
    </w:tbl>
    <w:p w14:paraId="21ED5ED5" w14:textId="5282AEBB" w:rsidR="006578DF" w:rsidRPr="00A60F91" w:rsidRDefault="006578DF" w:rsidP="006578DF">
      <w:pPr>
        <w:spacing w:before="5" w:line="260" w:lineRule="exact"/>
        <w:ind w:left="133" w:right="4281"/>
        <w:jc w:val="both"/>
        <w:rPr>
          <w:sz w:val="24"/>
          <w:szCs w:val="24"/>
        </w:rPr>
      </w:pPr>
    </w:p>
    <w:p w14:paraId="2A5BE41A" w14:textId="02599441" w:rsidR="00417B64" w:rsidRPr="00A60F91" w:rsidRDefault="00417B64" w:rsidP="00417B64">
      <w:pPr>
        <w:spacing w:before="7" w:line="240" w:lineRule="exact"/>
        <w:rPr>
          <w:sz w:val="24"/>
          <w:szCs w:val="24"/>
        </w:rPr>
        <w:sectPr w:rsidR="00417B64" w:rsidRPr="00A60F91">
          <w:pgSz w:w="11920" w:h="16840"/>
          <w:pgMar w:top="1320" w:right="1180" w:bottom="280" w:left="1000" w:header="720" w:footer="720" w:gutter="0"/>
          <w:cols w:space="720"/>
        </w:sectPr>
      </w:pPr>
    </w:p>
    <w:p w14:paraId="224A814E" w14:textId="77777777" w:rsidR="006578DF" w:rsidRPr="00A60F91" w:rsidRDefault="006578DF" w:rsidP="006578DF">
      <w:pPr>
        <w:spacing w:before="5" w:line="100" w:lineRule="exact"/>
        <w:rPr>
          <w:sz w:val="24"/>
          <w:szCs w:val="24"/>
        </w:rPr>
      </w:pPr>
    </w:p>
    <w:p w14:paraId="1F4F483B" w14:textId="77777777" w:rsidR="006578DF" w:rsidRPr="00A60F91" w:rsidRDefault="006578DF" w:rsidP="006578DF">
      <w:pPr>
        <w:spacing w:before="5" w:line="100" w:lineRule="exact"/>
        <w:rPr>
          <w:sz w:val="24"/>
          <w:szCs w:val="24"/>
        </w:rPr>
      </w:pPr>
    </w:p>
    <w:p w14:paraId="3F92D06E" w14:textId="77777777" w:rsidR="006578DF" w:rsidRPr="00A60F91" w:rsidRDefault="006578DF" w:rsidP="006578DF">
      <w:pPr>
        <w:spacing w:line="260" w:lineRule="exact"/>
        <w:ind w:left="241" w:right="-56"/>
        <w:rPr>
          <w:position w:val="-1"/>
          <w:sz w:val="24"/>
          <w:szCs w:val="24"/>
        </w:rPr>
      </w:pPr>
    </w:p>
    <w:p w14:paraId="7E52F35C" w14:textId="77777777" w:rsidR="006578DF" w:rsidRPr="00A60F91" w:rsidRDefault="006578DF" w:rsidP="006578DF">
      <w:pPr>
        <w:spacing w:line="260" w:lineRule="exact"/>
        <w:ind w:left="142" w:right="-56"/>
        <w:rPr>
          <w:sz w:val="24"/>
          <w:szCs w:val="24"/>
        </w:rPr>
      </w:pPr>
      <w:r w:rsidRPr="00A60F91">
        <w:rPr>
          <w:position w:val="-1"/>
          <w:sz w:val="24"/>
          <w:szCs w:val="24"/>
        </w:rPr>
        <w:t>Meng</w:t>
      </w:r>
      <w:r w:rsidRPr="00A60F91">
        <w:rPr>
          <w:spacing w:val="-2"/>
          <w:position w:val="-1"/>
          <w:sz w:val="24"/>
          <w:szCs w:val="24"/>
        </w:rPr>
        <w:t>e</w:t>
      </w:r>
      <w:r w:rsidRPr="00A60F91">
        <w:rPr>
          <w:position w:val="-1"/>
          <w:sz w:val="24"/>
          <w:szCs w:val="24"/>
        </w:rPr>
        <w:t>tahui,</w:t>
      </w:r>
    </w:p>
    <w:p w14:paraId="4F4F03BC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254F321E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6A42752C" w14:textId="77777777" w:rsidR="006578DF" w:rsidRPr="00A60F91" w:rsidRDefault="006578DF" w:rsidP="006578DF">
      <w:pPr>
        <w:spacing w:before="29"/>
        <w:rPr>
          <w:sz w:val="24"/>
          <w:szCs w:val="24"/>
        </w:rPr>
        <w:sectPr w:rsidR="006578DF" w:rsidRPr="00A60F91">
          <w:type w:val="continuous"/>
          <w:pgSz w:w="11920" w:h="16840"/>
          <w:pgMar w:top="1040" w:right="1180" w:bottom="280" w:left="1000" w:header="720" w:footer="720" w:gutter="0"/>
          <w:cols w:num="2" w:space="720" w:equalWidth="0">
            <w:col w:w="1446" w:space="5460"/>
            <w:col w:w="2834"/>
          </w:cols>
        </w:sectPr>
      </w:pPr>
      <w:r w:rsidRPr="00A60F91">
        <w:rPr>
          <w:sz w:val="24"/>
          <w:szCs w:val="24"/>
        </w:rPr>
        <w:t>Kot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, Ta</w:t>
      </w:r>
      <w:r w:rsidRPr="00A60F91">
        <w:rPr>
          <w:spacing w:val="1"/>
          <w:sz w:val="24"/>
          <w:szCs w:val="24"/>
        </w:rPr>
        <w:t>n</w:t>
      </w:r>
      <w:r w:rsidRPr="00A60F91">
        <w:rPr>
          <w:sz w:val="24"/>
          <w:szCs w:val="24"/>
        </w:rPr>
        <w:t>g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>al</w:t>
      </w:r>
      <w:r w:rsidRPr="00A60F91">
        <w:rPr>
          <w:spacing w:val="2"/>
          <w:sz w:val="24"/>
          <w:szCs w:val="24"/>
        </w:rPr>
        <w:t>-</w:t>
      </w:r>
      <w:r w:rsidRPr="00A60F91">
        <w:rPr>
          <w:spacing w:val="-2"/>
          <w:sz w:val="24"/>
          <w:szCs w:val="24"/>
        </w:rPr>
        <w:t>B</w:t>
      </w:r>
      <w:r w:rsidRPr="00A60F91">
        <w:rPr>
          <w:sz w:val="24"/>
          <w:szCs w:val="24"/>
        </w:rPr>
        <w:t>ula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1"/>
          <w:sz w:val="24"/>
          <w:szCs w:val="24"/>
        </w:rPr>
        <w:t>-</w:t>
      </w:r>
      <w:r w:rsidRPr="00A60F91">
        <w:rPr>
          <w:sz w:val="24"/>
          <w:szCs w:val="24"/>
        </w:rPr>
        <w:t>T</w:t>
      </w:r>
      <w:r w:rsidRPr="00A60F91">
        <w:rPr>
          <w:spacing w:val="1"/>
          <w:sz w:val="24"/>
          <w:szCs w:val="24"/>
        </w:rPr>
        <w:t>a</w:t>
      </w:r>
      <w:r w:rsidRPr="00A60F91">
        <w:rPr>
          <w:sz w:val="24"/>
          <w:szCs w:val="24"/>
        </w:rPr>
        <w:t>hun</w:t>
      </w:r>
    </w:p>
    <w:p w14:paraId="129615BE" w14:textId="18A912F3" w:rsidR="006578DF" w:rsidRPr="00A60F91" w:rsidRDefault="006578DF" w:rsidP="006578DF">
      <w:pPr>
        <w:spacing w:before="5"/>
        <w:ind w:left="142"/>
        <w:rPr>
          <w:sz w:val="24"/>
          <w:szCs w:val="24"/>
        </w:rPr>
      </w:pPr>
      <w:r w:rsidRPr="00A60F91">
        <w:rPr>
          <w:spacing w:val="1"/>
          <w:sz w:val="24"/>
          <w:szCs w:val="24"/>
        </w:rPr>
        <w:t>Ketua LPPM ITB</w:t>
      </w:r>
      <w:r w:rsidRPr="00A60F91">
        <w:rPr>
          <w:spacing w:val="1"/>
          <w:sz w:val="24"/>
          <w:szCs w:val="24"/>
        </w:rPr>
        <w:tab/>
      </w:r>
      <w:r w:rsidRPr="00A60F91">
        <w:rPr>
          <w:spacing w:val="1"/>
          <w:sz w:val="24"/>
          <w:szCs w:val="24"/>
        </w:rPr>
        <w:tab/>
      </w:r>
      <w:r w:rsidRPr="00A60F91">
        <w:rPr>
          <w:spacing w:val="1"/>
          <w:sz w:val="24"/>
          <w:szCs w:val="24"/>
        </w:rPr>
        <w:tab/>
      </w:r>
      <w:r w:rsidRPr="00A60F91">
        <w:rPr>
          <w:spacing w:val="1"/>
          <w:sz w:val="24"/>
          <w:szCs w:val="24"/>
        </w:rPr>
        <w:tab/>
      </w:r>
      <w:r w:rsidRPr="00A60F91">
        <w:rPr>
          <w:sz w:val="24"/>
          <w:szCs w:val="24"/>
        </w:rPr>
        <w:t xml:space="preserve">                                           Peneliti Mitra,</w:t>
      </w:r>
    </w:p>
    <w:p w14:paraId="22CCDE0F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286FBC98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61A2D035" w14:textId="77777777" w:rsidR="006578DF" w:rsidRPr="00A60F91" w:rsidRDefault="006578DF" w:rsidP="006578DF">
      <w:pPr>
        <w:spacing w:before="8" w:line="220" w:lineRule="exact"/>
        <w:rPr>
          <w:sz w:val="24"/>
          <w:szCs w:val="24"/>
        </w:rPr>
      </w:pPr>
    </w:p>
    <w:p w14:paraId="3E1A7BE9" w14:textId="77777777" w:rsidR="006578DF" w:rsidRPr="00A60F91" w:rsidRDefault="006578DF" w:rsidP="006578DF">
      <w:pPr>
        <w:tabs>
          <w:tab w:val="left" w:pos="6946"/>
        </w:tabs>
        <w:ind w:left="142"/>
        <w:rPr>
          <w:color w:val="BFBFBF"/>
          <w:sz w:val="24"/>
          <w:szCs w:val="24"/>
        </w:rPr>
      </w:pPr>
      <w:r w:rsidRPr="00A60F91">
        <w:rPr>
          <w:color w:val="BFBFBF"/>
          <w:sz w:val="24"/>
          <w:szCs w:val="24"/>
        </w:rPr>
        <w:t>Tanda</w:t>
      </w:r>
      <w:r w:rsidRPr="00A60F91">
        <w:rPr>
          <w:color w:val="BFBFBF"/>
          <w:spacing w:val="-2"/>
          <w:sz w:val="24"/>
          <w:szCs w:val="24"/>
        </w:rPr>
        <w:t xml:space="preserve"> </w:t>
      </w:r>
      <w:r w:rsidRPr="00A60F91">
        <w:rPr>
          <w:color w:val="BFBFBF"/>
          <w:sz w:val="24"/>
          <w:szCs w:val="24"/>
        </w:rPr>
        <w:t>Ta</w:t>
      </w:r>
      <w:r w:rsidRPr="00A60F91">
        <w:rPr>
          <w:color w:val="BFBFBF"/>
          <w:spacing w:val="1"/>
          <w:sz w:val="24"/>
          <w:szCs w:val="24"/>
        </w:rPr>
        <w:t>n</w:t>
      </w:r>
      <w:r w:rsidRPr="00A60F91">
        <w:rPr>
          <w:color w:val="BFBFBF"/>
          <w:sz w:val="24"/>
          <w:szCs w:val="24"/>
        </w:rPr>
        <w:t>gan d</w:t>
      </w:r>
      <w:r w:rsidRPr="00A60F91">
        <w:rPr>
          <w:color w:val="BFBFBF"/>
          <w:spacing w:val="-2"/>
          <w:sz w:val="24"/>
          <w:szCs w:val="24"/>
        </w:rPr>
        <w:t>a</w:t>
      </w:r>
      <w:r w:rsidRPr="00A60F91">
        <w:rPr>
          <w:color w:val="BFBFBF"/>
          <w:sz w:val="24"/>
          <w:szCs w:val="24"/>
        </w:rPr>
        <w:t xml:space="preserve">n Cap  </w:t>
      </w:r>
      <w:r w:rsidRPr="00A60F91">
        <w:rPr>
          <w:sz w:val="24"/>
          <w:szCs w:val="24"/>
        </w:rPr>
        <w:t xml:space="preserve">                                                                       </w:t>
      </w:r>
      <w:r w:rsidRPr="00A60F91">
        <w:rPr>
          <w:sz w:val="24"/>
          <w:szCs w:val="24"/>
        </w:rPr>
        <w:tab/>
      </w:r>
      <w:r w:rsidRPr="00A60F91">
        <w:rPr>
          <w:color w:val="BFBFBF"/>
          <w:sz w:val="24"/>
          <w:szCs w:val="24"/>
        </w:rPr>
        <w:t>T</w:t>
      </w:r>
      <w:r w:rsidRPr="00A60F91">
        <w:rPr>
          <w:color w:val="BFBFBF"/>
          <w:spacing w:val="-1"/>
          <w:sz w:val="24"/>
          <w:szCs w:val="24"/>
        </w:rPr>
        <w:t>a</w:t>
      </w:r>
      <w:r w:rsidRPr="00A60F91">
        <w:rPr>
          <w:color w:val="BFBFBF"/>
          <w:sz w:val="24"/>
          <w:szCs w:val="24"/>
        </w:rPr>
        <w:t>nda T</w:t>
      </w:r>
      <w:r w:rsidRPr="00A60F91">
        <w:rPr>
          <w:color w:val="BFBFBF"/>
          <w:spacing w:val="-2"/>
          <w:sz w:val="24"/>
          <w:szCs w:val="24"/>
        </w:rPr>
        <w:t>a</w:t>
      </w:r>
      <w:r w:rsidRPr="00A60F91">
        <w:rPr>
          <w:color w:val="BFBFBF"/>
          <w:spacing w:val="2"/>
          <w:sz w:val="24"/>
          <w:szCs w:val="24"/>
        </w:rPr>
        <w:t>n</w:t>
      </w:r>
      <w:r w:rsidRPr="00A60F91">
        <w:rPr>
          <w:color w:val="BFBFBF"/>
          <w:sz w:val="24"/>
          <w:szCs w:val="24"/>
        </w:rPr>
        <w:t>gan</w:t>
      </w:r>
    </w:p>
    <w:p w14:paraId="191080C0" w14:textId="77777777" w:rsidR="006578DF" w:rsidRPr="00A60F91" w:rsidRDefault="006578DF" w:rsidP="006578DF">
      <w:pPr>
        <w:ind w:left="241"/>
        <w:rPr>
          <w:color w:val="BFBFBF"/>
          <w:sz w:val="24"/>
          <w:szCs w:val="24"/>
        </w:rPr>
      </w:pPr>
    </w:p>
    <w:p w14:paraId="2927F6D4" w14:textId="77777777" w:rsidR="006578DF" w:rsidRPr="00A60F91" w:rsidRDefault="006578DF" w:rsidP="006578DF">
      <w:pPr>
        <w:tabs>
          <w:tab w:val="left" w:pos="1260"/>
          <w:tab w:val="left" w:pos="6946"/>
        </w:tabs>
        <w:ind w:firstLine="142"/>
        <w:jc w:val="both"/>
        <w:rPr>
          <w:sz w:val="24"/>
          <w:szCs w:val="24"/>
        </w:rPr>
      </w:pPr>
      <w:r w:rsidRPr="00A60F91">
        <w:rPr>
          <w:spacing w:val="-1"/>
          <w:sz w:val="24"/>
          <w:szCs w:val="24"/>
        </w:rPr>
        <w:t>(</w:t>
      </w:r>
      <w:r w:rsidRPr="005D7BEA">
        <w:rPr>
          <w:sz w:val="24"/>
          <w:szCs w:val="24"/>
        </w:rPr>
        <w:t>Dr. Yuli Setyo Indartono</w:t>
      </w:r>
      <w:r w:rsidRPr="00A60F91">
        <w:rPr>
          <w:sz w:val="24"/>
          <w:szCs w:val="24"/>
        </w:rPr>
        <w:t>)</w:t>
      </w:r>
      <w:r w:rsidRPr="00A60F91">
        <w:rPr>
          <w:sz w:val="24"/>
          <w:szCs w:val="24"/>
        </w:rPr>
        <w:tab/>
        <w:t>(N</w:t>
      </w:r>
      <w:r w:rsidRPr="00A60F91">
        <w:rPr>
          <w:spacing w:val="-2"/>
          <w:sz w:val="24"/>
          <w:szCs w:val="24"/>
        </w:rPr>
        <w:t>a</w:t>
      </w:r>
      <w:r w:rsidRPr="00A60F91">
        <w:rPr>
          <w:sz w:val="24"/>
          <w:szCs w:val="24"/>
        </w:rPr>
        <w:t>ma</w:t>
      </w:r>
      <w:r w:rsidRPr="00A60F91">
        <w:rPr>
          <w:spacing w:val="2"/>
          <w:sz w:val="24"/>
          <w:szCs w:val="24"/>
        </w:rPr>
        <w:t xml:space="preserve"> </w:t>
      </w:r>
      <w:r w:rsidRPr="00A60F91">
        <w:rPr>
          <w:spacing w:val="-3"/>
          <w:sz w:val="24"/>
          <w:szCs w:val="24"/>
        </w:rPr>
        <w:t>L</w:t>
      </w:r>
      <w:r w:rsidRPr="00A60F91">
        <w:rPr>
          <w:spacing w:val="1"/>
          <w:sz w:val="24"/>
          <w:szCs w:val="24"/>
        </w:rPr>
        <w:t>e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 xml:space="preserve">kap) </w:t>
      </w:r>
    </w:p>
    <w:p w14:paraId="2684720D" w14:textId="7D34FBE1" w:rsidR="007A658E" w:rsidRPr="0038350A" w:rsidRDefault="006578DF" w:rsidP="006578DF">
      <w:pPr>
        <w:tabs>
          <w:tab w:val="left" w:pos="6946"/>
        </w:tabs>
        <w:ind w:left="142" w:right="1147"/>
        <w:rPr>
          <w:sz w:val="24"/>
          <w:szCs w:val="24"/>
          <w:lang w:val="sv-SE"/>
        </w:rPr>
        <w:sectPr w:rsidR="007A658E" w:rsidRPr="0038350A">
          <w:type w:val="continuous"/>
          <w:pgSz w:w="11920" w:h="16840"/>
          <w:pgMar w:top="1040" w:right="1180" w:bottom="280" w:left="1000" w:header="720" w:footer="720" w:gutter="0"/>
          <w:cols w:space="720"/>
        </w:sectPr>
      </w:pPr>
      <w:r w:rsidRPr="00A60F91">
        <w:rPr>
          <w:spacing w:val="2"/>
          <w:sz w:val="24"/>
          <w:szCs w:val="24"/>
        </w:rPr>
        <w:t>N</w:t>
      </w:r>
      <w:r w:rsidRPr="00A60F91">
        <w:rPr>
          <w:spacing w:val="-6"/>
          <w:sz w:val="24"/>
          <w:szCs w:val="24"/>
        </w:rPr>
        <w:t>I</w:t>
      </w:r>
      <w:r w:rsidRPr="00A60F91">
        <w:rPr>
          <w:sz w:val="24"/>
          <w:szCs w:val="24"/>
        </w:rPr>
        <w:t xml:space="preserve">P. </w:t>
      </w:r>
      <w:r w:rsidRPr="005D7BEA">
        <w:rPr>
          <w:sz w:val="24"/>
          <w:szCs w:val="24"/>
        </w:rPr>
        <w:t>19730721 200801 1 010</w:t>
      </w:r>
      <w:r w:rsidRPr="00A60F91">
        <w:rPr>
          <w:sz w:val="24"/>
          <w:szCs w:val="24"/>
        </w:rPr>
        <w:tab/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6"/>
          <w:sz w:val="24"/>
          <w:szCs w:val="24"/>
        </w:rPr>
        <w:t>I</w:t>
      </w:r>
      <w:r w:rsidRPr="00A60F91">
        <w:rPr>
          <w:sz w:val="24"/>
          <w:szCs w:val="24"/>
        </w:rPr>
        <w:t>P</w:t>
      </w:r>
      <w:r w:rsidRPr="00A60F91">
        <w:rPr>
          <w:spacing w:val="1"/>
          <w:sz w:val="24"/>
          <w:szCs w:val="24"/>
        </w:rPr>
        <w:t>/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3"/>
          <w:sz w:val="24"/>
          <w:szCs w:val="24"/>
        </w:rPr>
        <w:t>I</w:t>
      </w:r>
      <w:r w:rsidRPr="00A60F91">
        <w:rPr>
          <w:sz w:val="24"/>
          <w:szCs w:val="24"/>
        </w:rPr>
        <w:t>K.</w:t>
      </w:r>
    </w:p>
    <w:p w14:paraId="631BA6BF" w14:textId="77777777" w:rsidR="00CD0D9F" w:rsidRDefault="00CD0D9F" w:rsidP="00CD0D9F">
      <w:pPr>
        <w:widowControl w:val="0"/>
        <w:tabs>
          <w:tab w:val="left" w:pos="1827"/>
        </w:tabs>
        <w:autoSpaceDE w:val="0"/>
        <w:autoSpaceDN w:val="0"/>
        <w:ind w:left="212"/>
        <w:rPr>
          <w:bCs/>
          <w:sz w:val="24"/>
          <w:szCs w:val="24"/>
        </w:rPr>
      </w:pPr>
    </w:p>
    <w:p w14:paraId="625EFF0C" w14:textId="09E2F69D" w:rsidR="00CD0D9F" w:rsidRPr="00A60F91" w:rsidRDefault="00CD0D9F" w:rsidP="00CD0D9F">
      <w:pPr>
        <w:widowControl w:val="0"/>
        <w:tabs>
          <w:tab w:val="left" w:pos="1827"/>
        </w:tabs>
        <w:autoSpaceDE w:val="0"/>
        <w:autoSpaceDN w:val="0"/>
        <w:ind w:left="212"/>
        <w:rPr>
          <w:bCs/>
          <w:sz w:val="24"/>
          <w:szCs w:val="24"/>
        </w:rPr>
      </w:pPr>
      <w:r w:rsidRPr="00A60F91">
        <w:rPr>
          <w:bCs/>
          <w:sz w:val="24"/>
          <w:szCs w:val="24"/>
        </w:rPr>
        <w:t>Lampiran 1. Formulir Evaluasi Atas Capaian Luaran Kegiatan</w:t>
      </w:r>
    </w:p>
    <w:p w14:paraId="716B48BF" w14:textId="77777777" w:rsidR="00CD0D9F" w:rsidRPr="00A60F91" w:rsidRDefault="00CD0D9F" w:rsidP="00CD0D9F">
      <w:pPr>
        <w:spacing w:before="72"/>
        <w:rPr>
          <w:b/>
          <w:spacing w:val="-3"/>
          <w:w w:val="107"/>
          <w:sz w:val="24"/>
          <w:szCs w:val="24"/>
        </w:rPr>
      </w:pPr>
    </w:p>
    <w:p w14:paraId="3BD2BBFA" w14:textId="77777777" w:rsidR="00CD0D9F" w:rsidRPr="00A60F91" w:rsidRDefault="00CD0D9F" w:rsidP="00CD0D9F">
      <w:pPr>
        <w:spacing w:before="72"/>
        <w:ind w:left="1583"/>
        <w:rPr>
          <w:b/>
          <w:sz w:val="24"/>
          <w:szCs w:val="24"/>
        </w:rPr>
      </w:pPr>
      <w:r w:rsidRPr="00A60F91">
        <w:rPr>
          <w:b/>
          <w:spacing w:val="-3"/>
          <w:w w:val="107"/>
          <w:sz w:val="24"/>
          <w:szCs w:val="24"/>
        </w:rPr>
        <w:t>F</w:t>
      </w:r>
      <w:r w:rsidRPr="00A60F91">
        <w:rPr>
          <w:b/>
          <w:w w:val="107"/>
          <w:sz w:val="24"/>
          <w:szCs w:val="24"/>
        </w:rPr>
        <w:t>OR</w:t>
      </w:r>
      <w:r w:rsidRPr="00A60F91">
        <w:rPr>
          <w:b/>
          <w:spacing w:val="1"/>
          <w:w w:val="107"/>
          <w:sz w:val="24"/>
          <w:szCs w:val="24"/>
        </w:rPr>
        <w:t>M</w:t>
      </w:r>
      <w:r w:rsidRPr="00A60F91">
        <w:rPr>
          <w:b/>
          <w:w w:val="107"/>
          <w:sz w:val="24"/>
          <w:szCs w:val="24"/>
        </w:rPr>
        <w:t>ULIR</w:t>
      </w:r>
      <w:r w:rsidRPr="00A60F91">
        <w:rPr>
          <w:b/>
          <w:spacing w:val="-1"/>
          <w:w w:val="107"/>
          <w:sz w:val="24"/>
          <w:szCs w:val="24"/>
        </w:rPr>
        <w:t xml:space="preserve"> </w:t>
      </w:r>
      <w:r w:rsidRPr="00A60F91">
        <w:rPr>
          <w:b/>
          <w:sz w:val="24"/>
          <w:szCs w:val="24"/>
        </w:rPr>
        <w:t>EVALU</w:t>
      </w:r>
      <w:r w:rsidRPr="00A60F91">
        <w:rPr>
          <w:b/>
          <w:spacing w:val="2"/>
          <w:sz w:val="24"/>
          <w:szCs w:val="24"/>
        </w:rPr>
        <w:t>A</w:t>
      </w:r>
      <w:r w:rsidRPr="00A60F91">
        <w:rPr>
          <w:b/>
          <w:sz w:val="24"/>
          <w:szCs w:val="24"/>
        </w:rPr>
        <w:t>SI</w:t>
      </w:r>
      <w:r w:rsidRPr="00A60F91">
        <w:rPr>
          <w:b/>
          <w:spacing w:val="34"/>
          <w:sz w:val="24"/>
          <w:szCs w:val="24"/>
        </w:rPr>
        <w:t xml:space="preserve"> </w:t>
      </w:r>
      <w:r w:rsidRPr="00A60F91">
        <w:rPr>
          <w:b/>
          <w:sz w:val="24"/>
          <w:szCs w:val="24"/>
        </w:rPr>
        <w:t>ATAS</w:t>
      </w:r>
      <w:r w:rsidRPr="00A60F91">
        <w:rPr>
          <w:b/>
          <w:spacing w:val="13"/>
          <w:sz w:val="24"/>
          <w:szCs w:val="24"/>
        </w:rPr>
        <w:t xml:space="preserve"> </w:t>
      </w:r>
      <w:r w:rsidRPr="00A60F91">
        <w:rPr>
          <w:b/>
          <w:sz w:val="24"/>
          <w:szCs w:val="24"/>
        </w:rPr>
        <w:t>CA</w:t>
      </w:r>
      <w:r w:rsidRPr="00A60F91">
        <w:rPr>
          <w:b/>
          <w:spacing w:val="-3"/>
          <w:sz w:val="24"/>
          <w:szCs w:val="24"/>
        </w:rPr>
        <w:t>P</w:t>
      </w:r>
      <w:r w:rsidRPr="00A60F91">
        <w:rPr>
          <w:b/>
          <w:sz w:val="24"/>
          <w:szCs w:val="24"/>
        </w:rPr>
        <w:t>AIAN</w:t>
      </w:r>
      <w:r w:rsidRPr="00A60F91">
        <w:rPr>
          <w:b/>
          <w:spacing w:val="35"/>
          <w:sz w:val="24"/>
          <w:szCs w:val="24"/>
        </w:rPr>
        <w:t xml:space="preserve"> </w:t>
      </w:r>
      <w:r w:rsidRPr="00A60F91">
        <w:rPr>
          <w:b/>
          <w:spacing w:val="2"/>
          <w:sz w:val="24"/>
          <w:szCs w:val="24"/>
        </w:rPr>
        <w:t>L</w:t>
      </w:r>
      <w:r w:rsidRPr="00A60F91">
        <w:rPr>
          <w:b/>
          <w:sz w:val="24"/>
          <w:szCs w:val="24"/>
        </w:rPr>
        <w:t>UA</w:t>
      </w:r>
      <w:r w:rsidRPr="00A60F91">
        <w:rPr>
          <w:b/>
          <w:spacing w:val="-1"/>
          <w:sz w:val="24"/>
          <w:szCs w:val="24"/>
        </w:rPr>
        <w:t>R</w:t>
      </w:r>
      <w:r w:rsidRPr="00A60F91">
        <w:rPr>
          <w:b/>
          <w:sz w:val="24"/>
          <w:szCs w:val="24"/>
        </w:rPr>
        <w:t>AN</w:t>
      </w:r>
      <w:r w:rsidRPr="00A60F91">
        <w:rPr>
          <w:b/>
          <w:spacing w:val="24"/>
          <w:sz w:val="24"/>
          <w:szCs w:val="24"/>
        </w:rPr>
        <w:t xml:space="preserve"> </w:t>
      </w:r>
      <w:r w:rsidRPr="00A60F91">
        <w:rPr>
          <w:b/>
          <w:spacing w:val="-2"/>
          <w:w w:val="107"/>
          <w:sz w:val="24"/>
          <w:szCs w:val="24"/>
        </w:rPr>
        <w:t>K</w:t>
      </w:r>
      <w:r w:rsidRPr="00A60F91">
        <w:rPr>
          <w:b/>
          <w:w w:val="110"/>
          <w:sz w:val="24"/>
          <w:szCs w:val="24"/>
        </w:rPr>
        <w:t>EG</w:t>
      </w:r>
      <w:r w:rsidRPr="00A60F91">
        <w:rPr>
          <w:b/>
          <w:spacing w:val="1"/>
          <w:w w:val="110"/>
          <w:sz w:val="24"/>
          <w:szCs w:val="24"/>
        </w:rPr>
        <w:t>I</w:t>
      </w:r>
      <w:r w:rsidRPr="00A60F91">
        <w:rPr>
          <w:b/>
          <w:w w:val="102"/>
          <w:sz w:val="24"/>
          <w:szCs w:val="24"/>
        </w:rPr>
        <w:t>ATAN</w:t>
      </w:r>
    </w:p>
    <w:p w14:paraId="1E823193" w14:textId="77777777" w:rsidR="00CD0D9F" w:rsidRPr="00A60F91" w:rsidRDefault="00CD0D9F" w:rsidP="00CD0D9F">
      <w:pPr>
        <w:spacing w:before="7" w:line="220" w:lineRule="exact"/>
      </w:pPr>
    </w:p>
    <w:p w14:paraId="03B4A062" w14:textId="77777777" w:rsidR="00CD0D9F" w:rsidRPr="00A60F91" w:rsidRDefault="00CD0D9F" w:rsidP="00CD0D9F">
      <w:pPr>
        <w:ind w:left="213" w:right="3991"/>
        <w:jc w:val="both"/>
      </w:pPr>
      <w:r w:rsidRPr="00A60F91">
        <w:rPr>
          <w:spacing w:val="2"/>
        </w:rPr>
        <w:t>P</w:t>
      </w:r>
      <w:r w:rsidRPr="00A60F91">
        <w:t>eneliti</w:t>
      </w:r>
      <w:r w:rsidRPr="00A60F91">
        <w:rPr>
          <w:spacing w:val="-6"/>
        </w:rPr>
        <w:t xml:space="preserve"> </w:t>
      </w:r>
      <w:r w:rsidRPr="00A60F91">
        <w:t>Ut</w:t>
      </w:r>
      <w:r w:rsidRPr="00A60F91">
        <w:rPr>
          <w:spacing w:val="2"/>
        </w:rPr>
        <w:t>a</w:t>
      </w:r>
      <w:r w:rsidRPr="00A60F91">
        <w:rPr>
          <w:spacing w:val="-1"/>
        </w:rPr>
        <w:t>m</w:t>
      </w:r>
      <w:r w:rsidRPr="00A60F91">
        <w:t>a</w:t>
      </w:r>
      <w:r w:rsidRPr="00A60F91">
        <w:tab/>
      </w:r>
      <w:r w:rsidRPr="00A60F91">
        <w:tab/>
        <w:t>:</w:t>
      </w:r>
      <w:r w:rsidRPr="00A60F91">
        <w:rPr>
          <w:spacing w:val="-1"/>
        </w:rPr>
        <w:t xml:space="preserve"> </w:t>
      </w:r>
      <w:r w:rsidRPr="00A60F91">
        <w:t>.</w:t>
      </w:r>
      <w:r w:rsidRPr="00A60F91">
        <w:rPr>
          <w:spacing w:val="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 xml:space="preserve">.... </w:t>
      </w:r>
      <w:r w:rsidRPr="00A60F91">
        <w:rPr>
          <w:spacing w:val="2"/>
        </w:rPr>
        <w:t>P</w:t>
      </w:r>
      <w:r w:rsidRPr="00A60F91">
        <w:t>e</w:t>
      </w:r>
      <w:r w:rsidRPr="00A60F91">
        <w:rPr>
          <w:spacing w:val="1"/>
        </w:rPr>
        <w:t>r</w:t>
      </w:r>
      <w:r w:rsidRPr="00A60F91">
        <w:t>g</w:t>
      </w:r>
      <w:r w:rsidRPr="00A60F91">
        <w:rPr>
          <w:spacing w:val="-2"/>
        </w:rPr>
        <w:t>u</w:t>
      </w:r>
      <w:r w:rsidRPr="00A60F91">
        <w:t>ru</w:t>
      </w:r>
      <w:r w:rsidRPr="00A60F91">
        <w:rPr>
          <w:spacing w:val="2"/>
        </w:rPr>
        <w:t>a</w:t>
      </w:r>
      <w:r w:rsidRPr="00A60F91">
        <w:t>n</w:t>
      </w:r>
      <w:r w:rsidRPr="00A60F91">
        <w:rPr>
          <w:spacing w:val="-8"/>
        </w:rPr>
        <w:t xml:space="preserve"> </w:t>
      </w:r>
      <w:r w:rsidRPr="00A60F91">
        <w:rPr>
          <w:spacing w:val="2"/>
        </w:rPr>
        <w:t>T</w:t>
      </w:r>
      <w:r w:rsidRPr="00A60F91">
        <w:t>i</w:t>
      </w:r>
      <w:r w:rsidRPr="00A60F91">
        <w:rPr>
          <w:spacing w:val="-1"/>
        </w:rPr>
        <w:t>n</w:t>
      </w:r>
      <w:r w:rsidRPr="00A60F91">
        <w:t>ggi</w:t>
      </w:r>
      <w:r w:rsidRPr="00A60F91">
        <w:tab/>
        <w:t>:</w:t>
      </w:r>
      <w:r w:rsidRPr="00A60F91">
        <w:rPr>
          <w:spacing w:val="-1"/>
        </w:rPr>
        <w:t xml:space="preserve"> </w:t>
      </w:r>
      <w:r w:rsidRPr="00A60F91">
        <w:t>.</w:t>
      </w:r>
      <w:r w:rsidRPr="00A60F91">
        <w:rPr>
          <w:spacing w:val="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 xml:space="preserve">..... </w:t>
      </w:r>
      <w:r w:rsidRPr="00A60F91">
        <w:rPr>
          <w:spacing w:val="2"/>
        </w:rPr>
        <w:t>J</w:t>
      </w:r>
      <w:r w:rsidRPr="00A60F91">
        <w:t>udul</w:t>
      </w:r>
      <w:r w:rsidRPr="00A60F91">
        <w:tab/>
      </w:r>
      <w:r w:rsidRPr="00A60F91">
        <w:tab/>
      </w:r>
      <w:r w:rsidRPr="00A60F91">
        <w:tab/>
        <w:t>:</w:t>
      </w:r>
      <w:r w:rsidRPr="00A60F91">
        <w:rPr>
          <w:spacing w:val="-1"/>
        </w:rPr>
        <w:t xml:space="preserve"> </w:t>
      </w:r>
      <w:r w:rsidRPr="00A60F91">
        <w:t>.</w:t>
      </w:r>
      <w:r w:rsidRPr="00A60F91">
        <w:rPr>
          <w:spacing w:val="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 xml:space="preserve">..... </w:t>
      </w:r>
      <w:r w:rsidRPr="00A60F91">
        <w:rPr>
          <w:spacing w:val="3"/>
        </w:rPr>
        <w:t>T</w:t>
      </w:r>
      <w:r w:rsidRPr="00A60F91">
        <w:t>ah</w:t>
      </w:r>
      <w:r w:rsidRPr="00A60F91">
        <w:rPr>
          <w:spacing w:val="-2"/>
        </w:rPr>
        <w:t>u</w:t>
      </w:r>
      <w:r w:rsidRPr="00A60F91">
        <w:t>n</w:t>
      </w:r>
      <w:r w:rsidRPr="00A60F91">
        <w:rPr>
          <w:spacing w:val="-6"/>
        </w:rPr>
        <w:t xml:space="preserve"> </w:t>
      </w:r>
      <w:r w:rsidRPr="00A60F91">
        <w:t>K</w:t>
      </w:r>
      <w:r w:rsidRPr="00A60F91">
        <w:rPr>
          <w:spacing w:val="3"/>
        </w:rPr>
        <w:t>e</w:t>
      </w:r>
      <w:r w:rsidRPr="00A60F91">
        <w:t>g</w:t>
      </w:r>
      <w:r w:rsidRPr="00A60F91">
        <w:rPr>
          <w:spacing w:val="-1"/>
        </w:rPr>
        <w:t>i</w:t>
      </w:r>
      <w:r w:rsidRPr="00A60F91">
        <w:t>at</w:t>
      </w:r>
      <w:r w:rsidRPr="00A60F91">
        <w:rPr>
          <w:spacing w:val="3"/>
        </w:rPr>
        <w:t>a</w:t>
      </w:r>
      <w:r w:rsidRPr="00A60F91">
        <w:t>n</w:t>
      </w:r>
      <w:r w:rsidRPr="00A60F91">
        <w:tab/>
        <w:t>:</w:t>
      </w:r>
      <w:r w:rsidRPr="00A60F91">
        <w:rPr>
          <w:spacing w:val="-1"/>
        </w:rPr>
        <w:t xml:space="preserve">          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</w:p>
    <w:p w14:paraId="43798A1F" w14:textId="77777777" w:rsidR="00CD0D9F" w:rsidRPr="00A60F91" w:rsidRDefault="00CD0D9F" w:rsidP="00CD0D9F">
      <w:pPr>
        <w:spacing w:before="8" w:line="220" w:lineRule="exact"/>
      </w:pPr>
    </w:p>
    <w:p w14:paraId="28B49BC8" w14:textId="77777777" w:rsidR="00CD0D9F" w:rsidRPr="00CB3B20" w:rsidRDefault="00CD0D9F" w:rsidP="00CD0D9F">
      <w:pPr>
        <w:spacing w:line="220" w:lineRule="exact"/>
        <w:ind w:left="213" w:right="4328"/>
        <w:jc w:val="both"/>
      </w:pPr>
      <w:r w:rsidRPr="00CB3B20">
        <w:rPr>
          <w:rFonts w:eastAsia="Tahoma"/>
          <w:color w:val="000000"/>
        </w:rPr>
        <w:t>TARGET PUBLIKASI INTERNASIONAL (</w:t>
      </w:r>
      <w:r w:rsidRPr="00CB3B20">
        <w:rPr>
          <w:rFonts w:eastAsia="Tahoma"/>
          <w:i/>
          <w:color w:val="000000"/>
        </w:rPr>
        <w:t>JOINT PUBLICATION</w:t>
      </w:r>
      <w:r w:rsidRPr="00CB3B20">
        <w:rPr>
          <w:rFonts w:eastAsia="Tahoma"/>
          <w:color w:val="000000"/>
        </w:rPr>
        <w:t>)</w:t>
      </w:r>
      <w:r w:rsidRPr="00CB3B20">
        <w:rPr>
          <w:position w:val="-1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2"/>
        <w:gridCol w:w="5729"/>
        <w:gridCol w:w="2977"/>
      </w:tblGrid>
      <w:tr w:rsidR="00CD0D9F" w:rsidRPr="00CB3B20" w14:paraId="52418FBA" w14:textId="77777777" w:rsidTr="00642CF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1D4D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b/>
                <w:color w:val="000000"/>
              </w:rPr>
              <w:t>No.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DE0D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b/>
                <w:color w:val="000000"/>
              </w:rPr>
              <w:t>Nama Jurnal Internasional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2B6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b/>
                <w:color w:val="000000"/>
              </w:rPr>
              <w:t>Jumlah Artikel</w:t>
            </w:r>
          </w:p>
        </w:tc>
      </w:tr>
      <w:tr w:rsidR="00CD0D9F" w:rsidRPr="00CB3B20" w14:paraId="55D84A21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3A3B8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color w:val="000000"/>
              </w:rPr>
              <w:t>1.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C98D2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74FF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  <w:tr w:rsidR="00CD0D9F" w:rsidRPr="00CB3B20" w14:paraId="6AC75DF0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0B89D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color w:val="000000"/>
              </w:rPr>
              <w:t>2.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75D10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1C96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  <w:tr w:rsidR="00CD0D9F" w:rsidRPr="00CB3B20" w14:paraId="4ADD6A7C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BA9E8" w14:textId="3C0CF4A8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3.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34E0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823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  <w:tr w:rsidR="00CD0D9F" w:rsidRPr="00CB3B20" w14:paraId="7D26C746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35EF8" w14:textId="236688DA" w:rsidR="00CD0D9F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Dst.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2D88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8149" w14:textId="77777777" w:rsidR="00CD0D9F" w:rsidRPr="00CB3B20" w:rsidRDefault="00CD0D9F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</w:tbl>
    <w:p w14:paraId="2B4AF3BC" w14:textId="77777777" w:rsidR="00CD0D9F" w:rsidRPr="00A60F91" w:rsidRDefault="00CD0D9F" w:rsidP="00CD0D9F">
      <w:pPr>
        <w:spacing w:before="16" w:line="220" w:lineRule="exact"/>
      </w:pPr>
    </w:p>
    <w:p w14:paraId="75754138" w14:textId="77777777" w:rsidR="00CD0D9F" w:rsidRPr="00CB3B20" w:rsidRDefault="00CD0D9F" w:rsidP="00CD0D9F">
      <w:pPr>
        <w:spacing w:before="11" w:line="220" w:lineRule="exact"/>
      </w:pPr>
    </w:p>
    <w:p w14:paraId="2E53FDF3" w14:textId="77777777" w:rsidR="00CD0D9F" w:rsidRPr="00641C3F" w:rsidRDefault="00CD0D9F" w:rsidP="00CD0D9F">
      <w:pPr>
        <w:spacing w:before="11" w:line="220" w:lineRule="exact"/>
        <w:ind w:firstLine="142"/>
        <w:rPr>
          <w:lang w:val="sv-SE"/>
        </w:rPr>
      </w:pPr>
      <w:r w:rsidRPr="00641C3F">
        <w:rPr>
          <w:lang w:val="sv-SE"/>
        </w:rPr>
        <w:t>CAPAIAN SELURUH PUBLIKASI DARI PENELITI UTAMA DAN MITRA:</w:t>
      </w:r>
    </w:p>
    <w:p w14:paraId="67422FD0" w14:textId="77777777" w:rsidR="00CD0D9F" w:rsidRPr="00641C3F" w:rsidRDefault="00CD0D9F" w:rsidP="00CD0D9F">
      <w:pPr>
        <w:spacing w:before="11" w:line="220" w:lineRule="exact"/>
        <w:ind w:firstLine="142"/>
        <w:rPr>
          <w:lang w:val="sv-SE"/>
        </w:rPr>
      </w:pPr>
    </w:p>
    <w:p w14:paraId="713124E9" w14:textId="77777777" w:rsidR="00CD0D9F" w:rsidRPr="00CB3B20" w:rsidRDefault="00CD0D9F" w:rsidP="00CD0D9F">
      <w:pPr>
        <w:numPr>
          <w:ilvl w:val="3"/>
          <w:numId w:val="22"/>
        </w:numPr>
        <w:spacing w:before="11" w:line="220" w:lineRule="exact"/>
        <w:ind w:left="284" w:hanging="284"/>
      </w:pPr>
      <w:r w:rsidRPr="00CB3B20">
        <w:rPr>
          <w:b/>
          <w:spacing w:val="2"/>
          <w:position w:val="-1"/>
        </w:rPr>
        <w:t>P</w:t>
      </w:r>
      <w:r w:rsidRPr="00CB3B20">
        <w:rPr>
          <w:b/>
          <w:spacing w:val="-3"/>
          <w:position w:val="-1"/>
        </w:rPr>
        <w:t>U</w:t>
      </w:r>
      <w:r w:rsidRPr="00CB3B20">
        <w:rPr>
          <w:b/>
          <w:spacing w:val="2"/>
          <w:position w:val="-1"/>
        </w:rPr>
        <w:t>B</w:t>
      </w:r>
      <w:r w:rsidRPr="00CB3B20">
        <w:rPr>
          <w:b/>
          <w:position w:val="-1"/>
        </w:rPr>
        <w:t>L</w:t>
      </w:r>
      <w:r w:rsidRPr="00CB3B20">
        <w:rPr>
          <w:b/>
          <w:spacing w:val="-3"/>
          <w:position w:val="-1"/>
        </w:rPr>
        <w:t>I</w:t>
      </w:r>
      <w:r w:rsidRPr="00CB3B20">
        <w:rPr>
          <w:b/>
          <w:position w:val="-1"/>
        </w:rPr>
        <w:t>KASI JU</w:t>
      </w:r>
      <w:r w:rsidRPr="00CB3B20">
        <w:rPr>
          <w:b/>
          <w:spacing w:val="-2"/>
          <w:position w:val="-1"/>
        </w:rPr>
        <w:t>R</w:t>
      </w:r>
      <w:r w:rsidRPr="00CB3B20">
        <w:rPr>
          <w:b/>
          <w:position w:val="-1"/>
        </w:rPr>
        <w:t>N</w:t>
      </w:r>
      <w:r w:rsidRPr="00CB3B20">
        <w:rPr>
          <w:b/>
          <w:spacing w:val="-2"/>
          <w:position w:val="-1"/>
        </w:rPr>
        <w:t>A</w:t>
      </w:r>
      <w:r w:rsidRPr="00CB3B20">
        <w:rPr>
          <w:b/>
          <w:position w:val="-1"/>
        </w:rPr>
        <w:t>L</w:t>
      </w:r>
      <w:r w:rsidRPr="00CB3B20">
        <w:rPr>
          <w:b/>
          <w:spacing w:val="46"/>
          <w:position w:val="-1"/>
        </w:rPr>
        <w:t xml:space="preserve"> </w:t>
      </w:r>
      <w:r w:rsidRPr="00CB3B20">
        <w:rPr>
          <w:b/>
          <w:position w:val="-1"/>
        </w:rPr>
        <w:t xml:space="preserve">ILMIAH </w:t>
      </w:r>
      <w:r w:rsidRPr="00CB3B20">
        <w:rPr>
          <w:b/>
          <w:w w:val="107"/>
          <w:position w:val="-1"/>
        </w:rPr>
        <w:t>IN</w:t>
      </w:r>
      <w:r w:rsidRPr="00CB3B20">
        <w:rPr>
          <w:b/>
          <w:spacing w:val="-1"/>
          <w:w w:val="107"/>
          <w:position w:val="-1"/>
        </w:rPr>
        <w:t>T</w:t>
      </w:r>
      <w:r w:rsidRPr="00CB3B20">
        <w:rPr>
          <w:b/>
          <w:w w:val="109"/>
          <w:position w:val="-1"/>
        </w:rPr>
        <w:t>E</w:t>
      </w:r>
      <w:r w:rsidRPr="00CB3B20">
        <w:rPr>
          <w:b/>
          <w:spacing w:val="-2"/>
          <w:w w:val="109"/>
          <w:position w:val="-1"/>
        </w:rPr>
        <w:t>R</w:t>
      </w:r>
      <w:r w:rsidRPr="00CB3B20">
        <w:rPr>
          <w:b/>
          <w:position w:val="-1"/>
        </w:rPr>
        <w:t>N</w:t>
      </w:r>
      <w:r w:rsidRPr="00CB3B20">
        <w:rPr>
          <w:b/>
          <w:spacing w:val="-2"/>
          <w:position w:val="-1"/>
        </w:rPr>
        <w:t>A</w:t>
      </w:r>
      <w:r w:rsidRPr="00CB3B20">
        <w:rPr>
          <w:b/>
          <w:w w:val="104"/>
          <w:position w:val="-1"/>
        </w:rPr>
        <w:t>SIONAL</w:t>
      </w:r>
      <w:r>
        <w:rPr>
          <w:b/>
          <w:w w:val="104"/>
          <w:position w:val="-1"/>
        </w:rPr>
        <w:t xml:space="preserve"> TERINDEKS SCOPUS</w:t>
      </w:r>
    </w:p>
    <w:p w14:paraId="0562037F" w14:textId="77777777" w:rsidR="00CD0D9F" w:rsidRPr="00CB3B20" w:rsidRDefault="00CD0D9F" w:rsidP="00CD0D9F">
      <w:pPr>
        <w:spacing w:before="11" w:line="220" w:lineRule="exact"/>
        <w:ind w:left="2665"/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CD0D9F" w:rsidRPr="00351643" w14:paraId="7EE35F57" w14:textId="77777777" w:rsidTr="00642CF5">
        <w:tc>
          <w:tcPr>
            <w:tcW w:w="9606" w:type="dxa"/>
            <w:gridSpan w:val="2"/>
            <w:shd w:val="clear" w:color="auto" w:fill="auto"/>
          </w:tcPr>
          <w:p w14:paraId="1C2CD490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rPr>
                <w:b/>
                <w:bCs/>
              </w:rPr>
              <w:t>ARTI</w:t>
            </w:r>
            <w:r w:rsidRPr="00351643">
              <w:rPr>
                <w:b/>
                <w:bCs/>
                <w:spacing w:val="2"/>
              </w:rPr>
              <w:t>K</w:t>
            </w:r>
            <w:r w:rsidRPr="00351643">
              <w:rPr>
                <w:b/>
                <w:bCs/>
              </w:rPr>
              <w:t xml:space="preserve">EL </w:t>
            </w:r>
            <w:r w:rsidRPr="00351643">
              <w:rPr>
                <w:b/>
                <w:bCs/>
                <w:spacing w:val="4"/>
              </w:rPr>
              <w:t xml:space="preserve"> </w:t>
            </w:r>
            <w:r w:rsidRPr="00351643">
              <w:rPr>
                <w:b/>
                <w:bCs/>
                <w:spacing w:val="2"/>
                <w:w w:val="104"/>
              </w:rPr>
              <w:t>J</w:t>
            </w:r>
            <w:r w:rsidRPr="00351643">
              <w:rPr>
                <w:b/>
                <w:bCs/>
                <w:w w:val="104"/>
              </w:rPr>
              <w:t>UR</w:t>
            </w:r>
            <w:r w:rsidRPr="00351643">
              <w:rPr>
                <w:b/>
                <w:bCs/>
                <w:spacing w:val="3"/>
                <w:w w:val="104"/>
              </w:rPr>
              <w:t>N</w:t>
            </w:r>
            <w:r w:rsidRPr="00351643">
              <w:rPr>
                <w:b/>
                <w:bCs/>
                <w:w w:val="104"/>
              </w:rPr>
              <w:t>AL</w:t>
            </w:r>
            <w:r w:rsidRPr="00351643">
              <w:rPr>
                <w:b/>
                <w:bCs/>
                <w:spacing w:val="5"/>
                <w:w w:val="104"/>
              </w:rPr>
              <w:t xml:space="preserve"> </w:t>
            </w:r>
            <w:r w:rsidRPr="00351643">
              <w:rPr>
                <w:b/>
                <w:bCs/>
                <w:w w:val="108"/>
              </w:rPr>
              <w:t>KE</w:t>
            </w:r>
            <w:r w:rsidRPr="00351643">
              <w:rPr>
                <w:b/>
                <w:bCs/>
                <w:spacing w:val="1"/>
                <w:w w:val="99"/>
              </w:rPr>
              <w:t>-1</w:t>
            </w:r>
            <w:r w:rsidRPr="00351643">
              <w:rPr>
                <w:b/>
                <w:bCs/>
                <w:w w:val="99"/>
              </w:rPr>
              <w:t>*</w:t>
            </w:r>
          </w:p>
        </w:tc>
      </w:tr>
      <w:tr w:rsidR="00CD0D9F" w:rsidRPr="00351643" w14:paraId="30222B6A" w14:textId="77777777" w:rsidTr="00642CF5">
        <w:tc>
          <w:tcPr>
            <w:tcW w:w="3085" w:type="dxa"/>
            <w:shd w:val="clear" w:color="auto" w:fill="auto"/>
          </w:tcPr>
          <w:p w14:paraId="73CD944C" w14:textId="77777777" w:rsidR="00CD0D9F" w:rsidRPr="00351643" w:rsidRDefault="00CD0D9F" w:rsidP="00642CF5">
            <w:pPr>
              <w:spacing w:before="11" w:line="220" w:lineRule="exact"/>
              <w:jc w:val="center"/>
              <w:rPr>
                <w:b/>
                <w:bCs/>
              </w:rPr>
            </w:pPr>
            <w:r w:rsidRPr="00351643">
              <w:rPr>
                <w:b/>
                <w:bCs/>
              </w:rPr>
              <w:t>Detail</w:t>
            </w:r>
          </w:p>
        </w:tc>
        <w:tc>
          <w:tcPr>
            <w:tcW w:w="6521" w:type="dxa"/>
            <w:shd w:val="clear" w:color="auto" w:fill="auto"/>
          </w:tcPr>
          <w:p w14:paraId="30BF2604" w14:textId="77777777" w:rsidR="00CD0D9F" w:rsidRPr="00351643" w:rsidRDefault="00CD0D9F" w:rsidP="00642CF5">
            <w:pPr>
              <w:spacing w:before="11" w:line="220" w:lineRule="exact"/>
              <w:jc w:val="center"/>
              <w:rPr>
                <w:b/>
                <w:bCs/>
              </w:rPr>
            </w:pPr>
            <w:r w:rsidRPr="00351643">
              <w:rPr>
                <w:b/>
                <w:bCs/>
              </w:rPr>
              <w:t>Keterangan</w:t>
            </w:r>
          </w:p>
        </w:tc>
      </w:tr>
      <w:tr w:rsidR="00CD0D9F" w:rsidRPr="00351643" w14:paraId="1BA09EDC" w14:textId="77777777" w:rsidTr="00642CF5">
        <w:tc>
          <w:tcPr>
            <w:tcW w:w="3085" w:type="dxa"/>
            <w:shd w:val="clear" w:color="auto" w:fill="auto"/>
          </w:tcPr>
          <w:p w14:paraId="29E851AF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t>N</w:t>
            </w:r>
            <w:r w:rsidRPr="00351643">
              <w:rPr>
                <w:spacing w:val="3"/>
              </w:rPr>
              <w:t>a</w:t>
            </w:r>
            <w:r w:rsidRPr="00351643">
              <w:rPr>
                <w:spacing w:val="-4"/>
              </w:rPr>
              <w:t>m</w:t>
            </w:r>
            <w:r w:rsidRPr="00351643">
              <w:t>a</w:t>
            </w:r>
            <w:r w:rsidRPr="00351643">
              <w:rPr>
                <w:spacing w:val="-5"/>
              </w:rPr>
              <w:t xml:space="preserve"> </w:t>
            </w:r>
            <w:r w:rsidRPr="00351643">
              <w:rPr>
                <w:spacing w:val="3"/>
              </w:rPr>
              <w:t>j</w:t>
            </w:r>
            <w:r w:rsidRPr="00351643">
              <w:t>ur</w:t>
            </w:r>
            <w:r w:rsidRPr="00351643">
              <w:rPr>
                <w:spacing w:val="-2"/>
              </w:rPr>
              <w:t>n</w:t>
            </w:r>
            <w:r w:rsidRPr="00351643">
              <w:t>al</w:t>
            </w:r>
            <w:r w:rsidRPr="00351643">
              <w:rPr>
                <w:spacing w:val="-2"/>
              </w:rPr>
              <w:t xml:space="preserve"> </w:t>
            </w:r>
            <w:r w:rsidRPr="00351643">
              <w:t>yang</w:t>
            </w:r>
            <w:r w:rsidRPr="00351643">
              <w:rPr>
                <w:spacing w:val="-4"/>
              </w:rPr>
              <w:t xml:space="preserve"> </w:t>
            </w:r>
            <w:r w:rsidRPr="00351643">
              <w:t>di</w:t>
            </w:r>
            <w:r w:rsidRPr="00351643">
              <w:rPr>
                <w:spacing w:val="3"/>
              </w:rPr>
              <w:t>t</w:t>
            </w:r>
            <w:r w:rsidRPr="00351643">
              <w:t>uju</w:t>
            </w:r>
          </w:p>
        </w:tc>
        <w:tc>
          <w:tcPr>
            <w:tcW w:w="6521" w:type="dxa"/>
            <w:shd w:val="clear" w:color="auto" w:fill="auto"/>
          </w:tcPr>
          <w:p w14:paraId="509267B0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00842B9F" w14:textId="77777777" w:rsidTr="00642CF5">
        <w:tc>
          <w:tcPr>
            <w:tcW w:w="3085" w:type="dxa"/>
            <w:shd w:val="clear" w:color="auto" w:fill="auto"/>
          </w:tcPr>
          <w:p w14:paraId="7BFB222E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t>Klas</w:t>
            </w:r>
            <w:r w:rsidRPr="00351643">
              <w:rPr>
                <w:spacing w:val="2"/>
              </w:rPr>
              <w:t>i</w:t>
            </w:r>
            <w:r w:rsidRPr="00351643">
              <w:rPr>
                <w:spacing w:val="-2"/>
              </w:rPr>
              <w:t>f</w:t>
            </w:r>
            <w:r w:rsidRPr="00351643">
              <w:t>i</w:t>
            </w:r>
            <w:r w:rsidRPr="00351643">
              <w:rPr>
                <w:spacing w:val="-1"/>
              </w:rPr>
              <w:t>k</w:t>
            </w:r>
            <w:r w:rsidRPr="00351643">
              <w:rPr>
                <w:spacing w:val="3"/>
              </w:rPr>
              <w:t>a</w:t>
            </w:r>
            <w:r w:rsidRPr="00351643">
              <w:t>si</w:t>
            </w:r>
            <w:r w:rsidRPr="00351643">
              <w:rPr>
                <w:spacing w:val="-9"/>
              </w:rPr>
              <w:t xml:space="preserve"> </w:t>
            </w:r>
            <w:r w:rsidRPr="00351643">
              <w:rPr>
                <w:spacing w:val="2"/>
              </w:rPr>
              <w:t>j</w:t>
            </w:r>
            <w:r w:rsidRPr="00351643">
              <w:t>ur</w:t>
            </w:r>
            <w:r w:rsidRPr="00351643">
              <w:rPr>
                <w:spacing w:val="-2"/>
              </w:rPr>
              <w:t>n</w:t>
            </w:r>
            <w:r w:rsidRPr="00351643">
              <w:t>al</w:t>
            </w:r>
          </w:p>
        </w:tc>
        <w:tc>
          <w:tcPr>
            <w:tcW w:w="6521" w:type="dxa"/>
            <w:shd w:val="clear" w:color="auto" w:fill="auto"/>
          </w:tcPr>
          <w:p w14:paraId="6C5B2AC1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rPr>
                <w:spacing w:val="2"/>
              </w:rPr>
              <w:t>J</w:t>
            </w:r>
            <w:r w:rsidRPr="00351643">
              <w:t>ur</w:t>
            </w:r>
            <w:r w:rsidRPr="00351643">
              <w:rPr>
                <w:spacing w:val="-2"/>
              </w:rPr>
              <w:t>n</w:t>
            </w:r>
            <w:r w:rsidRPr="00351643">
              <w:t>al</w:t>
            </w:r>
            <w:r w:rsidRPr="00351643">
              <w:rPr>
                <w:spacing w:val="-5"/>
              </w:rPr>
              <w:t xml:space="preserve"> </w:t>
            </w:r>
            <w:r w:rsidRPr="00351643">
              <w:rPr>
                <w:spacing w:val="2"/>
              </w:rPr>
              <w:t>I</w:t>
            </w:r>
            <w:r w:rsidRPr="00351643">
              <w:t>n</w:t>
            </w:r>
            <w:r w:rsidRPr="00351643">
              <w:rPr>
                <w:spacing w:val="-1"/>
              </w:rPr>
              <w:t>t</w:t>
            </w:r>
            <w:r w:rsidRPr="00351643">
              <w:t>e</w:t>
            </w:r>
            <w:r w:rsidRPr="00351643">
              <w:rPr>
                <w:spacing w:val="1"/>
              </w:rPr>
              <w:t>r</w:t>
            </w:r>
            <w:r w:rsidRPr="00351643">
              <w:t>n</w:t>
            </w:r>
            <w:r w:rsidRPr="00351643">
              <w:rPr>
                <w:spacing w:val="2"/>
              </w:rPr>
              <w:t>a</w:t>
            </w:r>
            <w:r w:rsidRPr="00351643">
              <w:t>sion</w:t>
            </w:r>
            <w:r w:rsidRPr="00351643">
              <w:rPr>
                <w:spacing w:val="2"/>
              </w:rPr>
              <w:t>a</w:t>
            </w:r>
            <w:r w:rsidRPr="00351643">
              <w:t>l Terindeks SCOPUS</w:t>
            </w:r>
          </w:p>
        </w:tc>
      </w:tr>
      <w:tr w:rsidR="00CD0D9F" w:rsidRPr="00351643" w14:paraId="0D3F993E" w14:textId="77777777" w:rsidTr="00642CF5">
        <w:tc>
          <w:tcPr>
            <w:tcW w:w="3085" w:type="dxa"/>
            <w:shd w:val="clear" w:color="auto" w:fill="auto"/>
          </w:tcPr>
          <w:p w14:paraId="698A2FD3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t>Q</w:t>
            </w:r>
            <w:r w:rsidRPr="00351643">
              <w:rPr>
                <w:spacing w:val="1"/>
              </w:rPr>
              <w:t>1</w:t>
            </w:r>
            <w:r w:rsidRPr="00351643">
              <w:t>/Q</w:t>
            </w:r>
            <w:r w:rsidRPr="00351643">
              <w:rPr>
                <w:spacing w:val="1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7559B347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09165E4F" w14:textId="77777777" w:rsidTr="00642CF5">
        <w:tc>
          <w:tcPr>
            <w:tcW w:w="3085" w:type="dxa"/>
            <w:shd w:val="clear" w:color="auto" w:fill="auto"/>
          </w:tcPr>
          <w:p w14:paraId="5BE6891B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rPr>
                <w:spacing w:val="2"/>
              </w:rPr>
              <w:t>J</w:t>
            </w:r>
            <w:r w:rsidRPr="00351643">
              <w:t>udul</w:t>
            </w:r>
            <w:r w:rsidRPr="00351643">
              <w:rPr>
                <w:spacing w:val="-6"/>
              </w:rPr>
              <w:t xml:space="preserve"> </w:t>
            </w:r>
            <w:r w:rsidRPr="00351643">
              <w:t>a</w:t>
            </w:r>
            <w:r w:rsidRPr="00351643">
              <w:rPr>
                <w:spacing w:val="2"/>
              </w:rPr>
              <w:t>r</w:t>
            </w:r>
            <w:r w:rsidRPr="00351643">
              <w:t>ti</w:t>
            </w:r>
            <w:r w:rsidRPr="00351643">
              <w:rPr>
                <w:spacing w:val="-2"/>
              </w:rPr>
              <w:t>k</w:t>
            </w:r>
            <w:r w:rsidRPr="00351643">
              <w:t>el</w:t>
            </w:r>
          </w:p>
        </w:tc>
        <w:tc>
          <w:tcPr>
            <w:tcW w:w="6521" w:type="dxa"/>
            <w:shd w:val="clear" w:color="auto" w:fill="auto"/>
          </w:tcPr>
          <w:p w14:paraId="3626C9BE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5B0B8C5A" w14:textId="77777777" w:rsidTr="00642CF5">
        <w:tc>
          <w:tcPr>
            <w:tcW w:w="3085" w:type="dxa"/>
            <w:shd w:val="clear" w:color="auto" w:fill="auto"/>
          </w:tcPr>
          <w:p w14:paraId="3A2CBFD6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t>Status</w:t>
            </w:r>
            <w:r w:rsidRPr="00351643">
              <w:rPr>
                <w:spacing w:val="-5"/>
              </w:rPr>
              <w:t xml:space="preserve"> </w:t>
            </w:r>
            <w:r w:rsidRPr="00351643">
              <w:t>n</w:t>
            </w:r>
            <w:r w:rsidRPr="00351643">
              <w:rPr>
                <w:spacing w:val="3"/>
              </w:rPr>
              <w:t>a</w:t>
            </w:r>
            <w:r w:rsidRPr="00351643">
              <w:t>s</w:t>
            </w:r>
            <w:r w:rsidRPr="00351643">
              <w:rPr>
                <w:spacing w:val="-2"/>
              </w:rPr>
              <w:t>k</w:t>
            </w:r>
            <w:r w:rsidRPr="00351643">
              <w:rPr>
                <w:spacing w:val="3"/>
              </w:rPr>
              <w:t>a</w:t>
            </w:r>
            <w:r w:rsidRPr="00351643">
              <w:t>h</w:t>
            </w:r>
            <w:r w:rsidRPr="00351643">
              <w:rPr>
                <w:spacing w:val="-6"/>
              </w:rPr>
              <w:t xml:space="preserve"> </w:t>
            </w:r>
            <w:r w:rsidRPr="00351643">
              <w:t>(</w:t>
            </w:r>
            <w:r w:rsidRPr="00351643">
              <w:rPr>
                <w:spacing w:val="1"/>
              </w:rPr>
              <w:t>d</w:t>
            </w:r>
            <w:r w:rsidRPr="00351643">
              <w:t>ib</w:t>
            </w:r>
            <w:r w:rsidRPr="00351643">
              <w:rPr>
                <w:spacing w:val="1"/>
              </w:rPr>
              <w:t>e</w:t>
            </w:r>
            <w:r w:rsidRPr="00351643">
              <w:t>ri</w:t>
            </w:r>
            <w:r w:rsidRPr="00351643">
              <w:rPr>
                <w:spacing w:val="-4"/>
              </w:rPr>
              <w:t xml:space="preserve"> </w:t>
            </w:r>
            <w:r w:rsidRPr="00351643">
              <w:t>tanda</w:t>
            </w:r>
            <w:r w:rsidRPr="00351643">
              <w:rPr>
                <w:spacing w:val="-3"/>
              </w:rPr>
              <w:t xml:space="preserve"> </w:t>
            </w:r>
            <w:r w:rsidRPr="00351643">
              <w:rPr>
                <w:rFonts w:eastAsia="Segoe MDL2 Assets"/>
                <w:spacing w:val="1"/>
                <w:w w:val="54"/>
              </w:rPr>
              <w:t>√</w:t>
            </w:r>
            <w:r w:rsidRPr="00351643">
              <w:rPr>
                <w:w w:val="99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61C844FD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512EBA1C" w14:textId="77777777" w:rsidTr="00642CF5">
        <w:tc>
          <w:tcPr>
            <w:tcW w:w="3085" w:type="dxa"/>
            <w:shd w:val="clear" w:color="auto" w:fill="auto"/>
          </w:tcPr>
          <w:p w14:paraId="65144EDB" w14:textId="77777777" w:rsidR="00CD0D9F" w:rsidRPr="00351643" w:rsidRDefault="00CD0D9F" w:rsidP="00642CF5">
            <w:pPr>
              <w:spacing w:before="11" w:line="220" w:lineRule="exact"/>
            </w:pPr>
            <w:r w:rsidRPr="00351643">
              <w:t xml:space="preserve">-     </w:t>
            </w:r>
            <w:r w:rsidRPr="00351643">
              <w:rPr>
                <w:spacing w:val="28"/>
              </w:rPr>
              <w:t xml:space="preserve"> </w:t>
            </w:r>
            <w:r w:rsidRPr="00351643">
              <w:t>Dr</w:t>
            </w:r>
            <w:r w:rsidRPr="00351643">
              <w:rPr>
                <w:spacing w:val="1"/>
              </w:rPr>
              <w:t>a</w:t>
            </w:r>
            <w:r w:rsidRPr="00351643">
              <w:t>f</w:t>
            </w:r>
            <w:r w:rsidRPr="00351643">
              <w:rPr>
                <w:spacing w:val="-6"/>
              </w:rPr>
              <w:t xml:space="preserve"> </w:t>
            </w:r>
            <w:r w:rsidRPr="00351643">
              <w:t>a</w:t>
            </w:r>
            <w:r w:rsidRPr="00351643">
              <w:rPr>
                <w:spacing w:val="2"/>
              </w:rPr>
              <w:t>r</w:t>
            </w:r>
            <w:r w:rsidRPr="00351643">
              <w:t>ti</w:t>
            </w:r>
            <w:r w:rsidRPr="00351643">
              <w:rPr>
                <w:spacing w:val="-2"/>
              </w:rPr>
              <w:t>k</w:t>
            </w:r>
            <w:r w:rsidRPr="00351643">
              <w:t>el</w:t>
            </w:r>
          </w:p>
        </w:tc>
        <w:tc>
          <w:tcPr>
            <w:tcW w:w="6521" w:type="dxa"/>
            <w:shd w:val="clear" w:color="auto" w:fill="auto"/>
          </w:tcPr>
          <w:p w14:paraId="5722128E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4F482478" w14:textId="77777777" w:rsidTr="00642CF5">
        <w:tc>
          <w:tcPr>
            <w:tcW w:w="3085" w:type="dxa"/>
            <w:shd w:val="clear" w:color="auto" w:fill="auto"/>
          </w:tcPr>
          <w:p w14:paraId="08A6ACED" w14:textId="77777777" w:rsidR="00CD0D9F" w:rsidRPr="0077678E" w:rsidRDefault="00CD0D9F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  <w:spacing w:val="1"/>
              </w:rPr>
              <w:t>Sub</w:t>
            </w:r>
            <w:r w:rsidRPr="0077678E">
              <w:rPr>
                <w:i/>
                <w:iCs/>
              </w:rPr>
              <w:t>mitted</w:t>
            </w:r>
          </w:p>
        </w:tc>
        <w:tc>
          <w:tcPr>
            <w:tcW w:w="6521" w:type="dxa"/>
            <w:shd w:val="clear" w:color="auto" w:fill="auto"/>
          </w:tcPr>
          <w:p w14:paraId="7D44B106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2C2E742A" w14:textId="77777777" w:rsidTr="00642CF5">
        <w:tc>
          <w:tcPr>
            <w:tcW w:w="3085" w:type="dxa"/>
            <w:shd w:val="clear" w:color="auto" w:fill="auto"/>
          </w:tcPr>
          <w:p w14:paraId="1DAC0203" w14:textId="77777777" w:rsidR="00CD0D9F" w:rsidRPr="0077678E" w:rsidRDefault="00CD0D9F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</w:rPr>
              <w:t>Under Re</w:t>
            </w:r>
            <w:r w:rsidRPr="0077678E">
              <w:rPr>
                <w:i/>
                <w:iCs/>
                <w:spacing w:val="1"/>
              </w:rPr>
              <w:t>v</w:t>
            </w:r>
            <w:r w:rsidRPr="0077678E">
              <w:rPr>
                <w:i/>
                <w:iCs/>
              </w:rPr>
              <w:t>iew</w:t>
            </w:r>
          </w:p>
        </w:tc>
        <w:tc>
          <w:tcPr>
            <w:tcW w:w="6521" w:type="dxa"/>
            <w:shd w:val="clear" w:color="auto" w:fill="auto"/>
          </w:tcPr>
          <w:p w14:paraId="6AD5EE93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1EAEB7F9" w14:textId="77777777" w:rsidTr="00642CF5">
        <w:tc>
          <w:tcPr>
            <w:tcW w:w="3085" w:type="dxa"/>
            <w:shd w:val="clear" w:color="auto" w:fill="auto"/>
          </w:tcPr>
          <w:p w14:paraId="0D2B455B" w14:textId="77777777" w:rsidR="00CD0D9F" w:rsidRPr="0077678E" w:rsidRDefault="00CD0D9F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</w:rPr>
              <w:t>Ac</w:t>
            </w:r>
            <w:r w:rsidRPr="0077678E">
              <w:rPr>
                <w:i/>
                <w:iCs/>
                <w:spacing w:val="1"/>
              </w:rPr>
              <w:t>c</w:t>
            </w:r>
            <w:r w:rsidRPr="0077678E">
              <w:rPr>
                <w:i/>
                <w:iCs/>
              </w:rPr>
              <w:t>e</w:t>
            </w:r>
            <w:r w:rsidRPr="0077678E">
              <w:rPr>
                <w:i/>
                <w:iCs/>
                <w:spacing w:val="2"/>
              </w:rPr>
              <w:t>p</w:t>
            </w:r>
            <w:r w:rsidRPr="0077678E">
              <w:rPr>
                <w:i/>
                <w:iCs/>
              </w:rPr>
              <w:t>ted</w:t>
            </w:r>
          </w:p>
        </w:tc>
        <w:tc>
          <w:tcPr>
            <w:tcW w:w="6521" w:type="dxa"/>
            <w:shd w:val="clear" w:color="auto" w:fill="auto"/>
          </w:tcPr>
          <w:p w14:paraId="50105C38" w14:textId="77777777" w:rsidR="00CD0D9F" w:rsidRPr="00351643" w:rsidRDefault="00CD0D9F" w:rsidP="00642CF5">
            <w:pPr>
              <w:spacing w:before="11" w:line="220" w:lineRule="exact"/>
            </w:pPr>
          </w:p>
        </w:tc>
      </w:tr>
      <w:tr w:rsidR="00CD0D9F" w:rsidRPr="00351643" w14:paraId="3C21EBD4" w14:textId="77777777" w:rsidTr="00642CF5">
        <w:tc>
          <w:tcPr>
            <w:tcW w:w="3085" w:type="dxa"/>
            <w:shd w:val="clear" w:color="auto" w:fill="auto"/>
          </w:tcPr>
          <w:p w14:paraId="2FD486F4" w14:textId="77777777" w:rsidR="00CD0D9F" w:rsidRPr="0077678E" w:rsidRDefault="00CD0D9F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</w:rPr>
              <w:t>Published</w:t>
            </w:r>
          </w:p>
        </w:tc>
        <w:tc>
          <w:tcPr>
            <w:tcW w:w="6521" w:type="dxa"/>
            <w:shd w:val="clear" w:color="auto" w:fill="auto"/>
          </w:tcPr>
          <w:p w14:paraId="0749FAA9" w14:textId="77777777" w:rsidR="00CD0D9F" w:rsidRPr="00351643" w:rsidRDefault="00CD0D9F" w:rsidP="00642CF5">
            <w:pPr>
              <w:spacing w:before="11" w:line="220" w:lineRule="exact"/>
            </w:pPr>
          </w:p>
        </w:tc>
      </w:tr>
    </w:tbl>
    <w:p w14:paraId="2E7C1D4E" w14:textId="77777777" w:rsidR="00CD0D9F" w:rsidRPr="00CB3B20" w:rsidRDefault="00CD0D9F" w:rsidP="00CD0D9F">
      <w:pPr>
        <w:spacing w:line="200" w:lineRule="exact"/>
      </w:pPr>
      <w:r w:rsidRPr="00CB3B20">
        <w:t>*</w:t>
      </w:r>
      <w:r w:rsidRPr="00CB3B20">
        <w:rPr>
          <w:spacing w:val="-1"/>
        </w:rPr>
        <w:t xml:space="preserve"> </w:t>
      </w:r>
      <w:r w:rsidRPr="00CB3B20">
        <w:t xml:space="preserve">Jika </w:t>
      </w:r>
      <w:r w:rsidRPr="00CB3B20">
        <w:rPr>
          <w:spacing w:val="-4"/>
        </w:rPr>
        <w:t>m</w:t>
      </w:r>
      <w:r w:rsidRPr="00CB3B20">
        <w:rPr>
          <w:spacing w:val="3"/>
        </w:rPr>
        <w:t>a</w:t>
      </w:r>
      <w:r w:rsidRPr="00CB3B20">
        <w:t>s</w:t>
      </w:r>
      <w:r w:rsidRPr="00CB3B20">
        <w:rPr>
          <w:spacing w:val="2"/>
        </w:rPr>
        <w:t>i</w:t>
      </w:r>
      <w:r w:rsidRPr="00CB3B20">
        <w:t>h</w:t>
      </w:r>
      <w:r w:rsidRPr="00CB3B20">
        <w:rPr>
          <w:spacing w:val="-5"/>
        </w:rPr>
        <w:t xml:space="preserve"> </w:t>
      </w:r>
      <w:r w:rsidRPr="00CB3B20">
        <w:t>ada</w:t>
      </w:r>
      <w:r w:rsidRPr="00CB3B20">
        <w:rPr>
          <w:spacing w:val="-2"/>
        </w:rPr>
        <w:t xml:space="preserve"> </w:t>
      </w:r>
      <w:r w:rsidRPr="00CB3B20">
        <w:t>a</w:t>
      </w:r>
      <w:r w:rsidRPr="00CB3B20">
        <w:rPr>
          <w:spacing w:val="2"/>
        </w:rPr>
        <w:t>r</w:t>
      </w:r>
      <w:r w:rsidRPr="00CB3B20">
        <w:t>ti</w:t>
      </w:r>
      <w:r w:rsidRPr="00CB3B20">
        <w:rPr>
          <w:spacing w:val="-2"/>
        </w:rPr>
        <w:t>k</w:t>
      </w:r>
      <w:r w:rsidRPr="00CB3B20">
        <w:t>el</w:t>
      </w:r>
      <w:r w:rsidRPr="00CB3B20">
        <w:rPr>
          <w:spacing w:val="-5"/>
        </w:rPr>
        <w:t xml:space="preserve"> </w:t>
      </w:r>
      <w:r w:rsidRPr="00CB3B20">
        <w:t>k</w:t>
      </w:r>
      <w:r w:rsidRPr="00CB3B20">
        <w:rPr>
          <w:spacing w:val="2"/>
        </w:rPr>
        <w:t>e</w:t>
      </w:r>
      <w:r w:rsidRPr="00CB3B20">
        <w:rPr>
          <w:spacing w:val="-2"/>
        </w:rPr>
        <w:t>-</w:t>
      </w:r>
      <w:r w:rsidRPr="00CB3B20">
        <w:t>2</w:t>
      </w:r>
      <w:r w:rsidRPr="00CB3B20">
        <w:rPr>
          <w:spacing w:val="-3"/>
        </w:rPr>
        <w:t xml:space="preserve"> </w:t>
      </w:r>
      <w:r w:rsidRPr="00CB3B20">
        <w:rPr>
          <w:spacing w:val="2"/>
        </w:rPr>
        <w:t>d</w:t>
      </w:r>
      <w:r w:rsidRPr="00CB3B20">
        <w:t>an</w:t>
      </w:r>
      <w:r w:rsidRPr="00CB3B20">
        <w:rPr>
          <w:spacing w:val="-3"/>
        </w:rPr>
        <w:t xml:space="preserve"> </w:t>
      </w:r>
      <w:r w:rsidRPr="00CB3B20">
        <w:t>seter</w:t>
      </w:r>
      <w:r w:rsidRPr="00CB3B20">
        <w:rPr>
          <w:spacing w:val="2"/>
        </w:rPr>
        <w:t>us</w:t>
      </w:r>
      <w:r w:rsidRPr="00CB3B20">
        <w:rPr>
          <w:spacing w:val="1"/>
        </w:rPr>
        <w:t>n</w:t>
      </w:r>
      <w:r w:rsidRPr="00CB3B20">
        <w:rPr>
          <w:spacing w:val="-4"/>
        </w:rPr>
        <w:t>y</w:t>
      </w:r>
      <w:r w:rsidRPr="00CB3B20">
        <w:t>a,</w:t>
      </w:r>
      <w:r w:rsidRPr="00CB3B20">
        <w:rPr>
          <w:spacing w:val="-5"/>
        </w:rPr>
        <w:t xml:space="preserve"> </w:t>
      </w:r>
      <w:r w:rsidRPr="00CB3B20">
        <w:t>urai</w:t>
      </w:r>
      <w:r w:rsidRPr="00CB3B20">
        <w:rPr>
          <w:spacing w:val="-1"/>
        </w:rPr>
        <w:t>k</w:t>
      </w:r>
      <w:r w:rsidRPr="00CB3B20">
        <w:rPr>
          <w:spacing w:val="3"/>
        </w:rPr>
        <w:t>a</w:t>
      </w:r>
      <w:r w:rsidRPr="00CB3B20">
        <w:t>n</w:t>
      </w:r>
      <w:r w:rsidRPr="00CB3B20">
        <w:rPr>
          <w:spacing w:val="-6"/>
        </w:rPr>
        <w:t xml:space="preserve"> </w:t>
      </w:r>
      <w:r w:rsidRPr="00CB3B20">
        <w:t>pa</w:t>
      </w:r>
      <w:r w:rsidRPr="00CB3B20">
        <w:rPr>
          <w:spacing w:val="2"/>
        </w:rPr>
        <w:t>d</w:t>
      </w:r>
      <w:r w:rsidRPr="00CB3B20">
        <w:t>a</w:t>
      </w:r>
      <w:r w:rsidRPr="00CB3B20">
        <w:rPr>
          <w:spacing w:val="-4"/>
        </w:rPr>
        <w:t xml:space="preserve"> </w:t>
      </w:r>
      <w:r w:rsidRPr="00CB3B20">
        <w:t>le</w:t>
      </w:r>
      <w:r w:rsidRPr="00CB3B20">
        <w:rPr>
          <w:spacing w:val="-3"/>
        </w:rPr>
        <w:t>m</w:t>
      </w:r>
      <w:r w:rsidRPr="00CB3B20">
        <w:rPr>
          <w:spacing w:val="1"/>
        </w:rPr>
        <w:t>b</w:t>
      </w:r>
      <w:r w:rsidRPr="00CB3B20">
        <w:t>ar</w:t>
      </w:r>
      <w:r w:rsidRPr="00CB3B20">
        <w:rPr>
          <w:spacing w:val="-5"/>
        </w:rPr>
        <w:t xml:space="preserve"> </w:t>
      </w:r>
      <w:r w:rsidRPr="00CB3B20">
        <w:t>t</w:t>
      </w:r>
      <w:r w:rsidRPr="00CB3B20">
        <w:rPr>
          <w:spacing w:val="3"/>
        </w:rPr>
        <w:t>a</w:t>
      </w:r>
      <w:r w:rsidRPr="00CB3B20">
        <w:rPr>
          <w:spacing w:val="-1"/>
        </w:rPr>
        <w:t>m</w:t>
      </w:r>
      <w:r w:rsidRPr="00CB3B20">
        <w:rPr>
          <w:spacing w:val="1"/>
        </w:rPr>
        <w:t>b</w:t>
      </w:r>
      <w:r w:rsidRPr="00CB3B20">
        <w:t>ah</w:t>
      </w:r>
      <w:r w:rsidRPr="00CB3B20">
        <w:rPr>
          <w:spacing w:val="2"/>
        </w:rPr>
        <w:t>a</w:t>
      </w:r>
      <w:r w:rsidRPr="00CB3B20">
        <w:t>n</w:t>
      </w:r>
    </w:p>
    <w:p w14:paraId="6A7CF367" w14:textId="77777777" w:rsidR="00CD0D9F" w:rsidRDefault="00CD0D9F" w:rsidP="00CD0D9F">
      <w:pPr>
        <w:spacing w:before="16" w:line="220" w:lineRule="exact"/>
      </w:pPr>
    </w:p>
    <w:p w14:paraId="2D0B5FD2" w14:textId="77777777" w:rsidR="00CD0D9F" w:rsidRDefault="00CD0D9F" w:rsidP="00CD0D9F">
      <w:pPr>
        <w:spacing w:before="16" w:line="220" w:lineRule="exact"/>
      </w:pPr>
    </w:p>
    <w:p w14:paraId="5692ADDA" w14:textId="77777777" w:rsidR="00CD0D9F" w:rsidRPr="00A60F91" w:rsidRDefault="00CD0D9F" w:rsidP="00CD0D9F">
      <w:pPr>
        <w:spacing w:before="16" w:line="220" w:lineRule="exact"/>
      </w:pPr>
    </w:p>
    <w:p w14:paraId="54247290" w14:textId="77777777" w:rsidR="00CD0D9F" w:rsidRPr="00A60F91" w:rsidRDefault="00CD0D9F" w:rsidP="00CD0D9F">
      <w:pPr>
        <w:numPr>
          <w:ilvl w:val="3"/>
          <w:numId w:val="22"/>
        </w:numPr>
        <w:spacing w:line="240" w:lineRule="exact"/>
        <w:ind w:left="284" w:hanging="284"/>
        <w:rPr>
          <w:b/>
        </w:rPr>
      </w:pPr>
      <w:r w:rsidRPr="00A60F91">
        <w:rPr>
          <w:b/>
          <w:spacing w:val="27"/>
          <w:position w:val="-1"/>
        </w:rPr>
        <w:t xml:space="preserve"> </w:t>
      </w:r>
      <w:r w:rsidRPr="00A60F91">
        <w:rPr>
          <w:b/>
          <w:w w:val="107"/>
          <w:position w:val="-1"/>
        </w:rPr>
        <w:t>KET</w:t>
      </w:r>
      <w:r w:rsidRPr="00A60F91">
        <w:rPr>
          <w:b/>
          <w:spacing w:val="-2"/>
          <w:w w:val="107"/>
          <w:position w:val="-1"/>
        </w:rPr>
        <w:t>E</w:t>
      </w:r>
      <w:r w:rsidRPr="00A60F91">
        <w:rPr>
          <w:b/>
          <w:w w:val="107"/>
          <w:position w:val="-1"/>
        </w:rPr>
        <w:t>R</w:t>
      </w:r>
      <w:r w:rsidRPr="00A60F91">
        <w:rPr>
          <w:b/>
          <w:spacing w:val="-2"/>
          <w:w w:val="107"/>
          <w:position w:val="-1"/>
        </w:rPr>
        <w:t>L</w:t>
      </w:r>
      <w:r w:rsidRPr="00A60F91">
        <w:rPr>
          <w:b/>
          <w:w w:val="107"/>
          <w:position w:val="-1"/>
        </w:rPr>
        <w:t>I</w:t>
      </w:r>
      <w:r w:rsidRPr="00A60F91">
        <w:rPr>
          <w:b/>
          <w:spacing w:val="2"/>
          <w:w w:val="107"/>
          <w:position w:val="-1"/>
        </w:rPr>
        <w:t>B</w:t>
      </w:r>
      <w:r w:rsidRPr="00A60F91">
        <w:rPr>
          <w:b/>
          <w:w w:val="107"/>
          <w:position w:val="-1"/>
        </w:rPr>
        <w:t>A</w:t>
      </w:r>
      <w:r w:rsidRPr="00A60F91">
        <w:rPr>
          <w:b/>
          <w:spacing w:val="-2"/>
          <w:w w:val="107"/>
          <w:position w:val="-1"/>
        </w:rPr>
        <w:t>T</w:t>
      </w:r>
      <w:r w:rsidRPr="00A60F91">
        <w:rPr>
          <w:b/>
          <w:w w:val="107"/>
          <w:position w:val="-1"/>
        </w:rPr>
        <w:t>AN</w:t>
      </w:r>
      <w:r w:rsidRPr="00A60F91">
        <w:rPr>
          <w:b/>
          <w:spacing w:val="-22"/>
          <w:w w:val="107"/>
          <w:position w:val="-1"/>
        </w:rPr>
        <w:t xml:space="preserve"> </w:t>
      </w:r>
      <w:r w:rsidRPr="00A60F91">
        <w:rPr>
          <w:b/>
          <w:spacing w:val="2"/>
          <w:w w:val="107"/>
          <w:position w:val="-1"/>
        </w:rPr>
        <w:t>P</w:t>
      </w:r>
      <w:r w:rsidRPr="00A60F91">
        <w:rPr>
          <w:b/>
          <w:w w:val="107"/>
          <w:position w:val="-1"/>
        </w:rPr>
        <w:t>E</w:t>
      </w:r>
      <w:r w:rsidRPr="00A60F91">
        <w:rPr>
          <w:b/>
          <w:spacing w:val="-2"/>
          <w:w w:val="107"/>
          <w:position w:val="-1"/>
        </w:rPr>
        <w:t>N</w:t>
      </w:r>
      <w:r w:rsidRPr="00A60F91">
        <w:rPr>
          <w:b/>
          <w:spacing w:val="-3"/>
          <w:w w:val="107"/>
          <w:position w:val="-1"/>
        </w:rPr>
        <w:t>E</w:t>
      </w:r>
      <w:r w:rsidRPr="00A60F91">
        <w:rPr>
          <w:b/>
          <w:w w:val="107"/>
          <w:position w:val="-1"/>
        </w:rPr>
        <w:t>LI</w:t>
      </w:r>
      <w:r w:rsidRPr="00A60F91">
        <w:rPr>
          <w:b/>
          <w:spacing w:val="-1"/>
          <w:w w:val="107"/>
          <w:position w:val="-1"/>
        </w:rPr>
        <w:t>T</w:t>
      </w:r>
      <w:r w:rsidRPr="00A60F91">
        <w:rPr>
          <w:b/>
          <w:w w:val="107"/>
          <w:position w:val="-1"/>
        </w:rPr>
        <w:t>I</w:t>
      </w:r>
      <w:r w:rsidRPr="00A60F91">
        <w:rPr>
          <w:b/>
          <w:spacing w:val="15"/>
          <w:w w:val="107"/>
          <w:position w:val="-1"/>
        </w:rPr>
        <w:t xml:space="preserve"> </w:t>
      </w:r>
      <w:r w:rsidRPr="00641C3F">
        <w:rPr>
          <w:b/>
          <w:spacing w:val="2"/>
          <w:position w:val="-1"/>
          <w:lang w:val="sv-SE"/>
        </w:rPr>
        <w:t>UTAMA DAN MITRA</w:t>
      </w:r>
      <w:r w:rsidRPr="00A60F91">
        <w:rPr>
          <w:b/>
          <w:spacing w:val="23"/>
          <w:position w:val="-1"/>
        </w:rPr>
        <w:t xml:space="preserve"> </w:t>
      </w:r>
      <w:r w:rsidRPr="00A60F91">
        <w:rPr>
          <w:b/>
          <w:spacing w:val="2"/>
          <w:position w:val="-1"/>
        </w:rPr>
        <w:t>P</w:t>
      </w:r>
      <w:r w:rsidRPr="00A60F91">
        <w:rPr>
          <w:b/>
          <w:position w:val="-1"/>
        </w:rPr>
        <w:t>T</w:t>
      </w:r>
      <w:r w:rsidRPr="00A60F91">
        <w:rPr>
          <w:b/>
          <w:spacing w:val="21"/>
          <w:position w:val="-1"/>
        </w:rPr>
        <w:t xml:space="preserve"> </w:t>
      </w:r>
      <w:r w:rsidRPr="00A60F91">
        <w:rPr>
          <w:b/>
          <w:spacing w:val="2"/>
          <w:position w:val="-1"/>
        </w:rPr>
        <w:t>P</w:t>
      </w:r>
      <w:r w:rsidRPr="00A60F91">
        <w:rPr>
          <w:b/>
          <w:position w:val="-1"/>
        </w:rPr>
        <w:t>A</w:t>
      </w:r>
      <w:r w:rsidRPr="00A60F91">
        <w:rPr>
          <w:b/>
          <w:spacing w:val="-2"/>
          <w:position w:val="-1"/>
        </w:rPr>
        <w:t>D</w:t>
      </w:r>
      <w:r w:rsidRPr="00A60F91">
        <w:rPr>
          <w:b/>
          <w:position w:val="-1"/>
        </w:rPr>
        <w:t>A</w:t>
      </w:r>
      <w:r w:rsidRPr="00A60F91">
        <w:rPr>
          <w:b/>
          <w:spacing w:val="12"/>
          <w:position w:val="-1"/>
        </w:rPr>
        <w:t xml:space="preserve"> </w:t>
      </w:r>
      <w:r w:rsidRPr="00A60F91">
        <w:rPr>
          <w:b/>
          <w:w w:val="104"/>
          <w:position w:val="-1"/>
        </w:rPr>
        <w:t>P</w:t>
      </w:r>
      <w:r w:rsidRPr="00A60F91">
        <w:rPr>
          <w:b/>
          <w:spacing w:val="-3"/>
          <w:w w:val="104"/>
          <w:position w:val="-1"/>
        </w:rPr>
        <w:t>U</w:t>
      </w:r>
      <w:r w:rsidRPr="00A60F91">
        <w:rPr>
          <w:b/>
          <w:spacing w:val="2"/>
          <w:position w:val="-1"/>
        </w:rPr>
        <w:t>B</w:t>
      </w:r>
      <w:r w:rsidRPr="00A60F91">
        <w:rPr>
          <w:b/>
          <w:w w:val="112"/>
          <w:position w:val="-1"/>
        </w:rPr>
        <w:t>L</w:t>
      </w:r>
      <w:r w:rsidRPr="00A60F91">
        <w:rPr>
          <w:b/>
          <w:spacing w:val="-3"/>
          <w:w w:val="112"/>
          <w:position w:val="-1"/>
        </w:rPr>
        <w:t>I</w:t>
      </w:r>
      <w:r w:rsidRPr="00A60F91">
        <w:rPr>
          <w:b/>
          <w:w w:val="105"/>
          <w:position w:val="-1"/>
        </w:rPr>
        <w:t>KASI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605"/>
      </w:tblGrid>
      <w:tr w:rsidR="00CD0D9F" w:rsidRPr="00A60F91" w14:paraId="5972F155" w14:textId="77777777" w:rsidTr="00642CF5">
        <w:trPr>
          <w:trHeight w:hRule="exact" w:val="355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ED82" w14:textId="77777777" w:rsidR="00CD0D9F" w:rsidRPr="00A60F91" w:rsidRDefault="00CD0D9F" w:rsidP="00642CF5">
            <w:pPr>
              <w:spacing w:line="220" w:lineRule="exact"/>
              <w:ind w:left="102"/>
            </w:pPr>
            <w:r w:rsidRPr="00A60F91">
              <w:t>ARTI</w:t>
            </w:r>
            <w:r w:rsidRPr="00A60F91">
              <w:rPr>
                <w:spacing w:val="2"/>
              </w:rPr>
              <w:t>K</w:t>
            </w:r>
            <w:r w:rsidRPr="00A60F91">
              <w:t xml:space="preserve">EL </w:t>
            </w:r>
            <w:r w:rsidRPr="00A60F91">
              <w:rPr>
                <w:spacing w:val="7"/>
              </w:rPr>
              <w:t xml:space="preserve"> </w:t>
            </w:r>
            <w:r w:rsidRPr="00A60F91">
              <w:t>I</w:t>
            </w:r>
            <w:r w:rsidRPr="00A60F91">
              <w:rPr>
                <w:spacing w:val="-2"/>
              </w:rPr>
              <w:t>L</w:t>
            </w:r>
            <w:r w:rsidRPr="00A60F91">
              <w:rPr>
                <w:spacing w:val="4"/>
              </w:rPr>
              <w:t>M</w:t>
            </w:r>
            <w:r w:rsidRPr="00A60F91">
              <w:t>IAH</w:t>
            </w:r>
            <w:r w:rsidRPr="00A60F91">
              <w:rPr>
                <w:spacing w:val="47"/>
              </w:rPr>
              <w:t xml:space="preserve"> </w:t>
            </w:r>
            <w:r w:rsidRPr="00A60F91">
              <w:t>1</w:t>
            </w:r>
          </w:p>
        </w:tc>
        <w:tc>
          <w:tcPr>
            <w:tcW w:w="6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35CFC" w14:textId="77777777" w:rsidR="00CD0D9F" w:rsidRPr="00A60F91" w:rsidRDefault="00CD0D9F" w:rsidP="00642CF5">
            <w:pPr>
              <w:spacing w:line="220" w:lineRule="exact"/>
              <w:ind w:left="105"/>
            </w:pPr>
            <w:r w:rsidRPr="00A60F91">
              <w:t>(U</w:t>
            </w:r>
            <w:r w:rsidRPr="00A60F91">
              <w:rPr>
                <w:spacing w:val="2"/>
              </w:rPr>
              <w:t>r</w:t>
            </w:r>
            <w:r w:rsidRPr="00A60F91">
              <w:t>aikan</w:t>
            </w:r>
            <w:r w:rsidRPr="00A60F91">
              <w:rPr>
                <w:spacing w:val="-8"/>
              </w:rPr>
              <w:t xml:space="preserve"> </w:t>
            </w:r>
            <w:r w:rsidRPr="00A60F91">
              <w:t>seca</w:t>
            </w:r>
            <w:r w:rsidRPr="00A60F91">
              <w:rPr>
                <w:spacing w:val="1"/>
              </w:rPr>
              <w:t>r</w:t>
            </w:r>
            <w:r w:rsidRPr="00A60F91">
              <w:t>a</w:t>
            </w:r>
            <w:r w:rsidRPr="00A60F91">
              <w:rPr>
                <w:spacing w:val="-5"/>
              </w:rPr>
              <w:t xml:space="preserve"> </w:t>
            </w:r>
            <w:r w:rsidRPr="00A60F91">
              <w:rPr>
                <w:spacing w:val="3"/>
              </w:rPr>
              <w:t>s</w:t>
            </w:r>
            <w:r w:rsidRPr="00A60F91">
              <w:t>in</w:t>
            </w:r>
            <w:r w:rsidRPr="00A60F91">
              <w:rPr>
                <w:spacing w:val="2"/>
              </w:rPr>
              <w:t>g</w:t>
            </w:r>
            <w:r w:rsidRPr="00A60F91">
              <w:t>kat</w:t>
            </w:r>
            <w:r w:rsidRPr="00A60F91">
              <w:rPr>
                <w:spacing w:val="-6"/>
              </w:rPr>
              <w:t xml:space="preserve"> </w:t>
            </w:r>
            <w:r w:rsidRPr="00A60F91">
              <w:t>pe</w:t>
            </w:r>
            <w:r w:rsidRPr="00A60F91">
              <w:rPr>
                <w:spacing w:val="2"/>
              </w:rPr>
              <w:t>r</w:t>
            </w:r>
            <w:r w:rsidRPr="00A60F91">
              <w:t>an</w:t>
            </w:r>
            <w:r w:rsidRPr="00A60F91">
              <w:rPr>
                <w:spacing w:val="-4"/>
              </w:rPr>
              <w:t xml:space="preserve"> </w:t>
            </w:r>
            <w:r w:rsidRPr="00641C3F">
              <w:rPr>
                <w:spacing w:val="-4"/>
                <w:lang w:val="sv-SE"/>
              </w:rPr>
              <w:t xml:space="preserve">seluruh tim </w:t>
            </w:r>
            <w:r w:rsidRPr="00A60F91">
              <w:rPr>
                <w:spacing w:val="3"/>
              </w:rPr>
              <w:t>PT</w:t>
            </w:r>
            <w:r w:rsidRPr="00A60F91">
              <w:t>)</w:t>
            </w:r>
          </w:p>
        </w:tc>
      </w:tr>
      <w:tr w:rsidR="00CD0D9F" w:rsidRPr="00A60F91" w14:paraId="32AA3172" w14:textId="77777777" w:rsidTr="00642CF5">
        <w:trPr>
          <w:trHeight w:hRule="exact" w:val="355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3627" w14:textId="77777777" w:rsidR="00CD0D9F" w:rsidRPr="00A60F91" w:rsidRDefault="00CD0D9F" w:rsidP="00642CF5">
            <w:pPr>
              <w:spacing w:line="220" w:lineRule="exact"/>
              <w:ind w:left="102"/>
            </w:pPr>
            <w:r w:rsidRPr="00A60F91">
              <w:t>ARTI</w:t>
            </w:r>
            <w:r w:rsidRPr="00A60F91">
              <w:rPr>
                <w:spacing w:val="2"/>
              </w:rPr>
              <w:t>K</w:t>
            </w:r>
            <w:r w:rsidRPr="00A60F91">
              <w:t xml:space="preserve">EL </w:t>
            </w:r>
            <w:r w:rsidRPr="00A60F91">
              <w:rPr>
                <w:spacing w:val="7"/>
              </w:rPr>
              <w:t xml:space="preserve"> </w:t>
            </w:r>
            <w:r w:rsidRPr="00A60F91">
              <w:t>I</w:t>
            </w:r>
            <w:r w:rsidRPr="00A60F91">
              <w:rPr>
                <w:spacing w:val="-2"/>
              </w:rPr>
              <w:t>L</w:t>
            </w:r>
            <w:r w:rsidRPr="00A60F91">
              <w:rPr>
                <w:spacing w:val="4"/>
              </w:rPr>
              <w:t>M</w:t>
            </w:r>
            <w:r w:rsidRPr="00A60F91">
              <w:t>IAH</w:t>
            </w:r>
            <w:r w:rsidRPr="00A60F91">
              <w:rPr>
                <w:spacing w:val="47"/>
              </w:rPr>
              <w:t xml:space="preserve"> </w:t>
            </w:r>
            <w:r w:rsidRPr="00A60F91">
              <w:t>2</w:t>
            </w:r>
          </w:p>
        </w:tc>
        <w:tc>
          <w:tcPr>
            <w:tcW w:w="6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3BB4" w14:textId="77777777" w:rsidR="00CD0D9F" w:rsidRPr="00A60F91" w:rsidRDefault="00CD0D9F" w:rsidP="00642CF5">
            <w:pPr>
              <w:spacing w:line="220" w:lineRule="exact"/>
              <w:ind w:left="105"/>
            </w:pPr>
            <w:r w:rsidRPr="00A60F91">
              <w:t>(U</w:t>
            </w:r>
            <w:r w:rsidRPr="00A60F91">
              <w:rPr>
                <w:spacing w:val="2"/>
              </w:rPr>
              <w:t>r</w:t>
            </w:r>
            <w:r w:rsidRPr="00A60F91">
              <w:t>aikan</w:t>
            </w:r>
            <w:r w:rsidRPr="00A60F91">
              <w:rPr>
                <w:spacing w:val="-8"/>
              </w:rPr>
              <w:t xml:space="preserve"> </w:t>
            </w:r>
            <w:r w:rsidRPr="00A60F91">
              <w:t>seca</w:t>
            </w:r>
            <w:r w:rsidRPr="00A60F91">
              <w:rPr>
                <w:spacing w:val="1"/>
              </w:rPr>
              <w:t>r</w:t>
            </w:r>
            <w:r w:rsidRPr="00A60F91">
              <w:t>a</w:t>
            </w:r>
            <w:r w:rsidRPr="00A60F91">
              <w:rPr>
                <w:spacing w:val="-5"/>
              </w:rPr>
              <w:t xml:space="preserve"> </w:t>
            </w:r>
            <w:r w:rsidRPr="00A60F91">
              <w:rPr>
                <w:spacing w:val="3"/>
              </w:rPr>
              <w:t>s</w:t>
            </w:r>
            <w:r w:rsidRPr="00A60F91">
              <w:t>in</w:t>
            </w:r>
            <w:r w:rsidRPr="00A60F91">
              <w:rPr>
                <w:spacing w:val="2"/>
              </w:rPr>
              <w:t>g</w:t>
            </w:r>
            <w:r w:rsidRPr="00A60F91">
              <w:t>kat</w:t>
            </w:r>
            <w:r w:rsidRPr="00A60F91">
              <w:rPr>
                <w:spacing w:val="-6"/>
              </w:rPr>
              <w:t xml:space="preserve"> </w:t>
            </w:r>
            <w:r w:rsidRPr="00A60F91">
              <w:t>pe</w:t>
            </w:r>
            <w:r w:rsidRPr="00A60F91">
              <w:rPr>
                <w:spacing w:val="2"/>
              </w:rPr>
              <w:t>r</w:t>
            </w:r>
            <w:r w:rsidRPr="00A60F91">
              <w:t>an</w:t>
            </w:r>
            <w:r w:rsidRPr="00A60F91">
              <w:rPr>
                <w:spacing w:val="-4"/>
              </w:rPr>
              <w:t xml:space="preserve"> </w:t>
            </w:r>
            <w:r w:rsidRPr="00641C3F">
              <w:rPr>
                <w:spacing w:val="-4"/>
                <w:lang w:val="sv-SE"/>
              </w:rPr>
              <w:t xml:space="preserve">seluruh tim </w:t>
            </w:r>
            <w:r w:rsidRPr="00A60F91">
              <w:rPr>
                <w:spacing w:val="3"/>
              </w:rPr>
              <w:t>PT</w:t>
            </w:r>
            <w:r w:rsidRPr="00A60F91">
              <w:t>)</w:t>
            </w:r>
          </w:p>
        </w:tc>
      </w:tr>
      <w:tr w:rsidR="00CD0D9F" w:rsidRPr="00A60F91" w14:paraId="4F197155" w14:textId="77777777" w:rsidTr="00642CF5">
        <w:trPr>
          <w:trHeight w:hRule="exact" w:val="355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7C013" w14:textId="77777777" w:rsidR="00CD0D9F" w:rsidRPr="00A60F91" w:rsidRDefault="00CD0D9F" w:rsidP="00642CF5">
            <w:pPr>
              <w:spacing w:line="220" w:lineRule="exact"/>
              <w:ind w:left="102"/>
            </w:pPr>
            <w:r w:rsidRPr="00A60F91">
              <w:t>ARTI</w:t>
            </w:r>
            <w:r w:rsidRPr="00A60F91">
              <w:rPr>
                <w:spacing w:val="2"/>
              </w:rPr>
              <w:t>K</w:t>
            </w:r>
            <w:r w:rsidRPr="00A60F91">
              <w:t xml:space="preserve">EL </w:t>
            </w:r>
            <w:r w:rsidRPr="00A60F91">
              <w:rPr>
                <w:spacing w:val="7"/>
              </w:rPr>
              <w:t xml:space="preserve"> </w:t>
            </w:r>
            <w:r w:rsidRPr="00A60F91">
              <w:t>I</w:t>
            </w:r>
            <w:r w:rsidRPr="00A60F91">
              <w:rPr>
                <w:spacing w:val="-2"/>
              </w:rPr>
              <w:t>L</w:t>
            </w:r>
            <w:r w:rsidRPr="00A60F91">
              <w:rPr>
                <w:spacing w:val="4"/>
              </w:rPr>
              <w:t>M</w:t>
            </w:r>
            <w:r w:rsidRPr="00A60F91">
              <w:t>IAH</w:t>
            </w:r>
            <w:r w:rsidRPr="00A60F91">
              <w:rPr>
                <w:spacing w:val="47"/>
              </w:rPr>
              <w:t xml:space="preserve"> </w:t>
            </w:r>
            <w:r w:rsidRPr="00A60F91">
              <w:t>N</w:t>
            </w:r>
          </w:p>
        </w:tc>
        <w:tc>
          <w:tcPr>
            <w:tcW w:w="6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74B0" w14:textId="77777777" w:rsidR="00CD0D9F" w:rsidRPr="00A60F91" w:rsidRDefault="00CD0D9F" w:rsidP="00642CF5">
            <w:pPr>
              <w:spacing w:line="220" w:lineRule="exact"/>
              <w:ind w:left="105"/>
            </w:pPr>
            <w:r w:rsidRPr="00A60F91">
              <w:t>(U</w:t>
            </w:r>
            <w:r w:rsidRPr="00A60F91">
              <w:rPr>
                <w:spacing w:val="2"/>
              </w:rPr>
              <w:t>r</w:t>
            </w:r>
            <w:r w:rsidRPr="00A60F91">
              <w:t>aikan</w:t>
            </w:r>
            <w:r w:rsidRPr="00A60F91">
              <w:rPr>
                <w:spacing w:val="-8"/>
              </w:rPr>
              <w:t xml:space="preserve"> </w:t>
            </w:r>
            <w:r w:rsidRPr="00A60F91">
              <w:t>seca</w:t>
            </w:r>
            <w:r w:rsidRPr="00A60F91">
              <w:rPr>
                <w:spacing w:val="1"/>
              </w:rPr>
              <w:t>r</w:t>
            </w:r>
            <w:r w:rsidRPr="00A60F91">
              <w:t>a</w:t>
            </w:r>
            <w:r w:rsidRPr="00A60F91">
              <w:rPr>
                <w:spacing w:val="-5"/>
              </w:rPr>
              <w:t xml:space="preserve"> </w:t>
            </w:r>
            <w:r w:rsidRPr="00A60F91">
              <w:rPr>
                <w:spacing w:val="3"/>
              </w:rPr>
              <w:t>s</w:t>
            </w:r>
            <w:r w:rsidRPr="00A60F91">
              <w:t>in</w:t>
            </w:r>
            <w:r w:rsidRPr="00A60F91">
              <w:rPr>
                <w:spacing w:val="2"/>
              </w:rPr>
              <w:t>g</w:t>
            </w:r>
            <w:r w:rsidRPr="00A60F91">
              <w:t>kat</w:t>
            </w:r>
            <w:r w:rsidRPr="00A60F91">
              <w:rPr>
                <w:spacing w:val="-6"/>
              </w:rPr>
              <w:t xml:space="preserve"> </w:t>
            </w:r>
            <w:r w:rsidRPr="00A60F91">
              <w:t>pe</w:t>
            </w:r>
            <w:r w:rsidRPr="00A60F91">
              <w:rPr>
                <w:spacing w:val="2"/>
              </w:rPr>
              <w:t>r</w:t>
            </w:r>
            <w:r w:rsidRPr="00A60F91">
              <w:t>an</w:t>
            </w:r>
            <w:r w:rsidRPr="00A60F91">
              <w:rPr>
                <w:spacing w:val="-4"/>
              </w:rPr>
              <w:t xml:space="preserve"> </w:t>
            </w:r>
            <w:r w:rsidRPr="00641C3F">
              <w:rPr>
                <w:spacing w:val="-4"/>
                <w:lang w:val="sv-SE"/>
              </w:rPr>
              <w:t xml:space="preserve">seluruh tim </w:t>
            </w:r>
            <w:r w:rsidRPr="00A60F91">
              <w:rPr>
                <w:spacing w:val="3"/>
              </w:rPr>
              <w:t>PT</w:t>
            </w:r>
            <w:r w:rsidRPr="00A60F91">
              <w:t>)</w:t>
            </w:r>
          </w:p>
        </w:tc>
      </w:tr>
    </w:tbl>
    <w:p w14:paraId="1E1DAB37" w14:textId="77777777" w:rsidR="00CD0D9F" w:rsidRPr="00A60F91" w:rsidRDefault="00CD0D9F" w:rsidP="00CD0D9F">
      <w:pPr>
        <w:spacing w:before="4" w:line="180" w:lineRule="exact"/>
        <w:rPr>
          <w:sz w:val="18"/>
          <w:szCs w:val="18"/>
        </w:rPr>
      </w:pPr>
    </w:p>
    <w:p w14:paraId="733E0E95" w14:textId="77777777" w:rsidR="00CD0D9F" w:rsidRPr="00A60F91" w:rsidRDefault="00CD0D9F" w:rsidP="00CD0D9F">
      <w:pPr>
        <w:spacing w:before="33"/>
        <w:ind w:left="213"/>
      </w:pPr>
      <w:r w:rsidRPr="00A60F91">
        <w:rPr>
          <w:spacing w:val="2"/>
        </w:rPr>
        <w:t>J</w:t>
      </w:r>
      <w:r w:rsidRPr="00A60F91">
        <w:t>i</w:t>
      </w:r>
      <w:r w:rsidRPr="00A60F91">
        <w:rPr>
          <w:spacing w:val="-1"/>
        </w:rPr>
        <w:t>k</w:t>
      </w:r>
      <w:r w:rsidRPr="00A60F91">
        <w:t>a</w:t>
      </w:r>
      <w:r w:rsidRPr="00A60F91">
        <w:rPr>
          <w:spacing w:val="-3"/>
        </w:rPr>
        <w:t xml:space="preserve"> </w:t>
      </w:r>
      <w:r w:rsidRPr="00A60F91">
        <w:t>luaran</w:t>
      </w:r>
      <w:r w:rsidRPr="00A60F91">
        <w:rPr>
          <w:spacing w:val="-2"/>
        </w:rPr>
        <w:t xml:space="preserve"> </w:t>
      </w:r>
      <w:r w:rsidRPr="00A60F91">
        <w:t>yang</w:t>
      </w:r>
      <w:r w:rsidRPr="00A60F91">
        <w:rPr>
          <w:spacing w:val="-4"/>
        </w:rPr>
        <w:t xml:space="preserve"> </w:t>
      </w:r>
      <w:r w:rsidRPr="00A60F91">
        <w:rPr>
          <w:spacing w:val="1"/>
        </w:rPr>
        <w:t>d</w:t>
      </w:r>
      <w:r w:rsidRPr="00A60F91">
        <w:t>irenc</w:t>
      </w:r>
      <w:r w:rsidRPr="00A60F91">
        <w:rPr>
          <w:spacing w:val="3"/>
        </w:rPr>
        <w:t>a</w:t>
      </w:r>
      <w:r w:rsidRPr="00A60F91">
        <w:t>n</w:t>
      </w:r>
      <w:r w:rsidRPr="00A60F91">
        <w:rPr>
          <w:spacing w:val="2"/>
        </w:rPr>
        <w:t>a</w:t>
      </w:r>
      <w:r w:rsidRPr="00A60F91">
        <w:t>kan</w:t>
      </w:r>
      <w:r w:rsidRPr="00A60F91">
        <w:rPr>
          <w:spacing w:val="-11"/>
        </w:rPr>
        <w:t xml:space="preserve"> </w:t>
      </w:r>
      <w:r w:rsidRPr="00A60F91">
        <w:t>ti</w:t>
      </w:r>
      <w:r w:rsidRPr="00A60F91">
        <w:rPr>
          <w:spacing w:val="2"/>
        </w:rPr>
        <w:t>d</w:t>
      </w:r>
      <w:r w:rsidRPr="00A60F91">
        <w:t>ak</w:t>
      </w:r>
      <w:r w:rsidRPr="00A60F91">
        <w:rPr>
          <w:spacing w:val="-4"/>
        </w:rPr>
        <w:t xml:space="preserve"> </w:t>
      </w:r>
      <w:r w:rsidRPr="00A60F91">
        <w:t>terc</w:t>
      </w:r>
      <w:r w:rsidRPr="00A60F91">
        <w:rPr>
          <w:spacing w:val="2"/>
        </w:rPr>
        <w:t>a</w:t>
      </w:r>
      <w:r w:rsidRPr="00A60F91">
        <w:rPr>
          <w:spacing w:val="1"/>
        </w:rPr>
        <w:t>p</w:t>
      </w:r>
      <w:r w:rsidRPr="00A60F91">
        <w:t>ai,</w:t>
      </w:r>
      <w:r w:rsidRPr="00A60F91">
        <w:rPr>
          <w:spacing w:val="-6"/>
        </w:rPr>
        <w:t xml:space="preserve"> </w:t>
      </w:r>
      <w:r w:rsidRPr="00A60F91">
        <w:t>urai</w:t>
      </w:r>
      <w:r w:rsidRPr="00A60F91">
        <w:rPr>
          <w:spacing w:val="-1"/>
        </w:rPr>
        <w:t>k</w:t>
      </w:r>
      <w:r w:rsidRPr="00A60F91">
        <w:rPr>
          <w:spacing w:val="3"/>
        </w:rPr>
        <w:t>a</w:t>
      </w:r>
      <w:r w:rsidRPr="00A60F91">
        <w:t>n</w:t>
      </w:r>
      <w:r w:rsidRPr="00A60F91">
        <w:rPr>
          <w:spacing w:val="-6"/>
        </w:rPr>
        <w:t xml:space="preserve"> </w:t>
      </w:r>
      <w:r w:rsidRPr="00A60F91">
        <w:t>alas</w:t>
      </w:r>
      <w:r w:rsidRPr="00A60F91">
        <w:rPr>
          <w:spacing w:val="2"/>
        </w:rPr>
        <w:t>a</w:t>
      </w:r>
      <w:r w:rsidRPr="00A60F91">
        <w:rPr>
          <w:spacing w:val="1"/>
        </w:rPr>
        <w:t>nn</w:t>
      </w:r>
      <w:r w:rsidRPr="00A60F91">
        <w:rPr>
          <w:spacing w:val="-4"/>
        </w:rPr>
        <w:t>y</w:t>
      </w:r>
      <w:r w:rsidRPr="00A60F91">
        <w:t>a:</w:t>
      </w:r>
    </w:p>
    <w:p w14:paraId="5319129B" w14:textId="2EC24D69" w:rsidR="0093721C" w:rsidRPr="00810059" w:rsidRDefault="00CD0D9F" w:rsidP="00CD0D9F">
      <w:pPr>
        <w:spacing w:line="220" w:lineRule="exact"/>
        <w:ind w:left="213"/>
      </w:pP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</w:t>
      </w:r>
      <w:r w:rsidRPr="00810059">
        <w:rPr>
          <w:spacing w:val="2"/>
        </w:rPr>
        <w:t>…</w:t>
      </w: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</w:t>
      </w:r>
      <w:r w:rsidRPr="00810059">
        <w:rPr>
          <w:spacing w:val="2"/>
        </w:rPr>
        <w:t>…</w:t>
      </w: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</w:t>
      </w:r>
      <w:r w:rsidRPr="00810059">
        <w:rPr>
          <w:spacing w:val="2"/>
        </w:rPr>
        <w:t>…</w:t>
      </w: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</w:p>
    <w:p w14:paraId="03EB9456" w14:textId="77777777" w:rsidR="0093721C" w:rsidRDefault="0093721C" w:rsidP="0093721C">
      <w:pPr>
        <w:ind w:left="5973"/>
      </w:pPr>
    </w:p>
    <w:p w14:paraId="30D2D6E5" w14:textId="77777777" w:rsidR="00CD0D9F" w:rsidRDefault="00CD0D9F" w:rsidP="0093721C">
      <w:pPr>
        <w:ind w:left="5973"/>
      </w:pPr>
    </w:p>
    <w:p w14:paraId="23E100A8" w14:textId="77777777" w:rsidR="00CD0D9F" w:rsidRDefault="00CD0D9F" w:rsidP="0093721C">
      <w:pPr>
        <w:ind w:left="5973"/>
      </w:pPr>
    </w:p>
    <w:p w14:paraId="7FA65A6A" w14:textId="238AEE34" w:rsidR="0093721C" w:rsidRPr="00810059" w:rsidRDefault="0093721C" w:rsidP="0093721C">
      <w:pPr>
        <w:ind w:left="5973"/>
      </w:pPr>
      <w:r w:rsidRPr="00810059">
        <w:t>Kota,</w:t>
      </w:r>
      <w:r w:rsidRPr="00810059">
        <w:rPr>
          <w:spacing w:val="-9"/>
        </w:rPr>
        <w:t xml:space="preserve"> </w:t>
      </w:r>
      <w:r w:rsidRPr="00810059">
        <w:rPr>
          <w:spacing w:val="3"/>
        </w:rPr>
        <w:t>T</w:t>
      </w:r>
      <w:r w:rsidRPr="00810059">
        <w:t>an</w:t>
      </w:r>
      <w:r w:rsidRPr="00810059">
        <w:rPr>
          <w:spacing w:val="-2"/>
        </w:rPr>
        <w:t>g</w:t>
      </w:r>
      <w:r w:rsidRPr="00810059">
        <w:t>ga</w:t>
      </w:r>
      <w:r w:rsidRPr="00810059">
        <w:rPr>
          <w:spacing w:val="1"/>
        </w:rPr>
        <w:t>l</w:t>
      </w:r>
      <w:r w:rsidRPr="00810059">
        <w:rPr>
          <w:spacing w:val="-2"/>
        </w:rPr>
        <w:t>-</w:t>
      </w:r>
      <w:r w:rsidRPr="00810059">
        <w:rPr>
          <w:spacing w:val="2"/>
        </w:rPr>
        <w:t>B</w:t>
      </w:r>
      <w:r w:rsidRPr="00810059">
        <w:rPr>
          <w:spacing w:val="1"/>
        </w:rPr>
        <w:t>u</w:t>
      </w:r>
      <w:r w:rsidRPr="00810059">
        <w:t>la</w:t>
      </w:r>
      <w:r w:rsidRPr="00810059">
        <w:rPr>
          <w:spacing w:val="1"/>
        </w:rPr>
        <w:t>n</w:t>
      </w:r>
      <w:r w:rsidRPr="00810059">
        <w:rPr>
          <w:spacing w:val="-2"/>
        </w:rPr>
        <w:t>-</w:t>
      </w:r>
      <w:r w:rsidRPr="00810059">
        <w:rPr>
          <w:spacing w:val="3"/>
        </w:rPr>
        <w:t>T</w:t>
      </w:r>
      <w:r w:rsidRPr="00810059">
        <w:t>ahun</w:t>
      </w:r>
    </w:p>
    <w:p w14:paraId="2BE79709" w14:textId="77777777" w:rsidR="0093721C" w:rsidRPr="00810059" w:rsidRDefault="0093721C" w:rsidP="0093721C">
      <w:pPr>
        <w:spacing w:line="479" w:lineRule="auto"/>
        <w:ind w:left="5973" w:right="2659" w:firstLine="50"/>
      </w:pPr>
      <w:r w:rsidRPr="00810059">
        <w:rPr>
          <w:spacing w:val="2"/>
        </w:rPr>
        <w:t>P</w:t>
      </w:r>
      <w:r w:rsidRPr="00810059">
        <w:t>eneliti</w:t>
      </w:r>
      <w:r w:rsidRPr="00810059">
        <w:rPr>
          <w:spacing w:val="-6"/>
        </w:rPr>
        <w:t xml:space="preserve"> </w:t>
      </w:r>
      <w:r w:rsidRPr="00810059">
        <w:t>Ut</w:t>
      </w:r>
      <w:r w:rsidRPr="00810059">
        <w:rPr>
          <w:spacing w:val="2"/>
        </w:rPr>
        <w:t>a</w:t>
      </w:r>
      <w:r w:rsidRPr="00810059">
        <w:rPr>
          <w:spacing w:val="-4"/>
        </w:rPr>
        <w:t>m</w:t>
      </w:r>
      <w:r w:rsidRPr="00810059">
        <w:t xml:space="preserve">a, </w:t>
      </w:r>
    </w:p>
    <w:p w14:paraId="6E99F7ED" w14:textId="77777777" w:rsidR="0093721C" w:rsidRPr="00810059" w:rsidRDefault="0093721C" w:rsidP="0093721C">
      <w:pPr>
        <w:spacing w:line="479" w:lineRule="auto"/>
        <w:ind w:left="5973" w:right="2659" w:firstLine="50"/>
        <w:rPr>
          <w:color w:val="BFBFBF"/>
        </w:rPr>
      </w:pPr>
      <w:r w:rsidRPr="00810059">
        <w:rPr>
          <w:color w:val="BFBFBF"/>
          <w:spacing w:val="3"/>
        </w:rPr>
        <w:t>T</w:t>
      </w:r>
      <w:r w:rsidRPr="00810059">
        <w:rPr>
          <w:color w:val="BFBFBF"/>
        </w:rPr>
        <w:t>anda</w:t>
      </w:r>
      <w:r w:rsidRPr="00810059">
        <w:rPr>
          <w:color w:val="BFBFBF"/>
          <w:spacing w:val="-5"/>
        </w:rPr>
        <w:t xml:space="preserve"> </w:t>
      </w:r>
      <w:r w:rsidRPr="00810059">
        <w:rPr>
          <w:color w:val="BFBFBF"/>
          <w:spacing w:val="2"/>
        </w:rPr>
        <w:t>T</w:t>
      </w:r>
      <w:r w:rsidRPr="00810059">
        <w:rPr>
          <w:color w:val="BFBFBF"/>
        </w:rPr>
        <w:t>an</w:t>
      </w:r>
      <w:r w:rsidRPr="00810059">
        <w:rPr>
          <w:color w:val="BFBFBF"/>
          <w:spacing w:val="-2"/>
        </w:rPr>
        <w:t>g</w:t>
      </w:r>
      <w:r w:rsidRPr="00810059">
        <w:rPr>
          <w:color w:val="BFBFBF"/>
        </w:rPr>
        <w:t xml:space="preserve">an </w:t>
      </w:r>
    </w:p>
    <w:p w14:paraId="23C94020" w14:textId="77777777" w:rsidR="0093721C" w:rsidRPr="00307E75" w:rsidRDefault="0093721C" w:rsidP="0093721C">
      <w:pPr>
        <w:ind w:left="5971" w:right="2659" w:firstLine="51"/>
      </w:pPr>
      <w:r w:rsidRPr="00A60F91">
        <w:rPr>
          <w:spacing w:val="1"/>
        </w:rPr>
        <w:t>(</w:t>
      </w:r>
      <w:r w:rsidRPr="00A60F91">
        <w:t>Na</w:t>
      </w:r>
      <w:r w:rsidRPr="00A60F91">
        <w:rPr>
          <w:spacing w:val="-3"/>
        </w:rPr>
        <w:t>m</w:t>
      </w:r>
      <w:r w:rsidRPr="00A60F91">
        <w:t>a</w:t>
      </w:r>
      <w:r w:rsidRPr="00A60F91">
        <w:rPr>
          <w:spacing w:val="-2"/>
        </w:rPr>
        <w:t xml:space="preserve"> L</w:t>
      </w:r>
      <w:r w:rsidRPr="00A60F91">
        <w:rPr>
          <w:spacing w:val="3"/>
        </w:rPr>
        <w:t>e</w:t>
      </w:r>
      <w:r w:rsidRPr="00A60F91">
        <w:t>ngkap</w:t>
      </w:r>
      <w:r>
        <w:t>)</w:t>
      </w:r>
    </w:p>
    <w:p w14:paraId="364E1032" w14:textId="14012837" w:rsidR="005F23E5" w:rsidRPr="0038350A" w:rsidRDefault="0093721C" w:rsidP="0093721C">
      <w:pPr>
        <w:spacing w:line="479" w:lineRule="auto"/>
        <w:ind w:left="5760" w:right="2622" w:firstLine="273"/>
        <w:rPr>
          <w:sz w:val="24"/>
          <w:szCs w:val="24"/>
          <w:lang w:val="sv-SE"/>
        </w:rPr>
        <w:sectPr w:rsidR="005F23E5" w:rsidRPr="0038350A" w:rsidSect="002A4E3F">
          <w:pgSz w:w="11920" w:h="16840"/>
          <w:pgMar w:top="420" w:right="278" w:bottom="567" w:left="1077" w:header="720" w:footer="720" w:gutter="0"/>
          <w:cols w:space="720"/>
          <w:docGrid w:linePitch="272"/>
        </w:sectPr>
      </w:pPr>
      <w:r w:rsidRPr="00A60F91">
        <w:rPr>
          <w:sz w:val="18"/>
        </w:rPr>
        <w:t>NIP</w:t>
      </w:r>
    </w:p>
    <w:p w14:paraId="44D5DFE2" w14:textId="77777777" w:rsidR="00CD0D9F" w:rsidRPr="00641C3F" w:rsidRDefault="00CD0D9F" w:rsidP="00CD0D9F">
      <w:pPr>
        <w:widowControl w:val="0"/>
        <w:tabs>
          <w:tab w:val="left" w:pos="1827"/>
        </w:tabs>
        <w:autoSpaceDE w:val="0"/>
        <w:autoSpaceDN w:val="0"/>
        <w:ind w:left="-142"/>
        <w:rPr>
          <w:bCs/>
          <w:sz w:val="24"/>
          <w:szCs w:val="24"/>
          <w:lang w:val="sv-SE"/>
        </w:rPr>
      </w:pPr>
      <w:r w:rsidRPr="00641C3F">
        <w:rPr>
          <w:bCs/>
          <w:sz w:val="24"/>
          <w:szCs w:val="24"/>
          <w:lang w:val="sv-SE"/>
        </w:rPr>
        <w:lastRenderedPageBreak/>
        <w:t>Lampiran 2. Format Ringkasan Laporan Kemajuan</w:t>
      </w:r>
    </w:p>
    <w:p w14:paraId="5BFAC009" w14:textId="77777777" w:rsidR="00CD0D9F" w:rsidRPr="00641C3F" w:rsidRDefault="00CD0D9F" w:rsidP="00CD0D9F">
      <w:pPr>
        <w:widowControl w:val="0"/>
        <w:tabs>
          <w:tab w:val="left" w:pos="1827"/>
        </w:tabs>
        <w:autoSpaceDE w:val="0"/>
        <w:autoSpaceDN w:val="0"/>
        <w:ind w:left="-142"/>
        <w:rPr>
          <w:bCs/>
          <w:sz w:val="24"/>
          <w:szCs w:val="24"/>
          <w:lang w:val="sv-SE"/>
        </w:rPr>
      </w:pPr>
    </w:p>
    <w:p w14:paraId="3DA5F86E" w14:textId="77777777" w:rsidR="00CD0D9F" w:rsidRPr="00A60F91" w:rsidRDefault="00CD0D9F" w:rsidP="00CD0D9F">
      <w:pPr>
        <w:keepNext/>
        <w:jc w:val="center"/>
        <w:outlineLvl w:val="0"/>
        <w:rPr>
          <w:bCs/>
          <w:i/>
          <w:kern w:val="32"/>
          <w:sz w:val="32"/>
          <w:szCs w:val="32"/>
        </w:rPr>
      </w:pPr>
      <w:r w:rsidRPr="00641C3F">
        <w:rPr>
          <w:bCs/>
          <w:kern w:val="32"/>
          <w:sz w:val="32"/>
          <w:szCs w:val="32"/>
          <w:lang w:val="sv-SE"/>
        </w:rPr>
        <w:t xml:space="preserve">Ringkasan </w:t>
      </w:r>
      <w:r w:rsidRPr="00A60F91">
        <w:rPr>
          <w:bCs/>
          <w:kern w:val="32"/>
          <w:sz w:val="32"/>
          <w:szCs w:val="32"/>
        </w:rPr>
        <w:t xml:space="preserve">Laporan </w:t>
      </w:r>
      <w:r>
        <w:rPr>
          <w:bCs/>
          <w:kern w:val="32"/>
          <w:sz w:val="32"/>
          <w:szCs w:val="32"/>
        </w:rPr>
        <w:t>Akhir</w:t>
      </w:r>
      <w:r w:rsidRPr="00A60F91">
        <w:rPr>
          <w:bCs/>
          <w:kern w:val="32"/>
          <w:sz w:val="32"/>
          <w:szCs w:val="32"/>
        </w:rPr>
        <w:t xml:space="preserve"> </w:t>
      </w:r>
    </w:p>
    <w:p w14:paraId="233861AA" w14:textId="77777777" w:rsidR="00CD0D9F" w:rsidRPr="006B28BD" w:rsidRDefault="00CD0D9F" w:rsidP="00CD0D9F">
      <w:pPr>
        <w:keepNext/>
        <w:jc w:val="center"/>
        <w:outlineLvl w:val="0"/>
        <w:rPr>
          <w:bCs/>
          <w:i/>
          <w:kern w:val="32"/>
          <w:sz w:val="32"/>
          <w:szCs w:val="32"/>
        </w:rPr>
      </w:pPr>
      <w:r w:rsidRPr="00A60F91">
        <w:rPr>
          <w:bCs/>
          <w:kern w:val="32"/>
          <w:sz w:val="32"/>
          <w:szCs w:val="32"/>
        </w:rPr>
        <w:t>Program Riset Kolaborasi Indonesia 202</w:t>
      </w:r>
      <w:r>
        <w:rPr>
          <w:bCs/>
          <w:kern w:val="32"/>
          <w:sz w:val="32"/>
          <w:szCs w:val="32"/>
        </w:rPr>
        <w:t>3</w:t>
      </w:r>
    </w:p>
    <w:p w14:paraId="45077818" w14:textId="77777777" w:rsidR="00CD0D9F" w:rsidRPr="00795CFE" w:rsidRDefault="00CD0D9F" w:rsidP="00CD0D9F">
      <w:pPr>
        <w:keepNext/>
        <w:spacing w:before="240" w:after="60"/>
        <w:outlineLvl w:val="0"/>
        <w:rPr>
          <w:b/>
          <w:bCs/>
          <w:i/>
          <w:kern w:val="32"/>
          <w:szCs w:val="36"/>
        </w:rPr>
      </w:pPr>
      <w:r w:rsidRPr="00795CFE">
        <w:rPr>
          <w:b/>
          <w:bCs/>
          <w:kern w:val="32"/>
          <w:szCs w:val="36"/>
        </w:rPr>
        <w:tab/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920"/>
      </w:tblGrid>
      <w:tr w:rsidR="00CD0D9F" w:rsidRPr="00A60F91" w14:paraId="3BEB2449" w14:textId="77777777" w:rsidTr="00642CF5">
        <w:trPr>
          <w:trHeight w:val="393"/>
          <w:jc w:val="center"/>
        </w:trPr>
        <w:tc>
          <w:tcPr>
            <w:tcW w:w="1907" w:type="dxa"/>
          </w:tcPr>
          <w:p w14:paraId="4A97198B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Judul Riset</w:t>
            </w:r>
          </w:p>
        </w:tc>
        <w:tc>
          <w:tcPr>
            <w:tcW w:w="7920" w:type="dxa"/>
          </w:tcPr>
          <w:p w14:paraId="21BBC7C2" w14:textId="77777777" w:rsidR="00CD0D9F" w:rsidRPr="00A60F91" w:rsidRDefault="00CD0D9F" w:rsidP="00642CF5">
            <w:pPr>
              <w:spacing w:line="360" w:lineRule="auto"/>
            </w:pPr>
          </w:p>
        </w:tc>
      </w:tr>
      <w:tr w:rsidR="00CD0D9F" w:rsidRPr="00A60F91" w14:paraId="630804AD" w14:textId="77777777" w:rsidTr="00642CF5">
        <w:trPr>
          <w:trHeight w:val="325"/>
          <w:jc w:val="center"/>
        </w:trPr>
        <w:tc>
          <w:tcPr>
            <w:tcW w:w="1907" w:type="dxa"/>
          </w:tcPr>
          <w:p w14:paraId="46DBD0F2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Program</w:t>
            </w:r>
          </w:p>
        </w:tc>
        <w:tc>
          <w:tcPr>
            <w:tcW w:w="7920" w:type="dxa"/>
          </w:tcPr>
          <w:p w14:paraId="79EBB83D" w14:textId="77777777" w:rsidR="00CD0D9F" w:rsidRPr="00A60F91" w:rsidRDefault="00CD0D9F" w:rsidP="00642CF5">
            <w:pPr>
              <w:spacing w:line="360" w:lineRule="auto"/>
            </w:pPr>
            <w:r w:rsidRPr="00A60F91">
              <w:t>Program Riset Kolaborasi Indonesia-202</w:t>
            </w:r>
            <w:r>
              <w:t>3</w:t>
            </w:r>
          </w:p>
        </w:tc>
      </w:tr>
      <w:tr w:rsidR="00CD0D9F" w:rsidRPr="00A60F91" w14:paraId="29C86BB5" w14:textId="77777777" w:rsidTr="00642CF5">
        <w:trPr>
          <w:jc w:val="center"/>
        </w:trPr>
        <w:tc>
          <w:tcPr>
            <w:tcW w:w="1907" w:type="dxa"/>
          </w:tcPr>
          <w:p w14:paraId="45A85F40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Peneliti Utama</w:t>
            </w:r>
          </w:p>
        </w:tc>
        <w:tc>
          <w:tcPr>
            <w:tcW w:w="7920" w:type="dxa"/>
          </w:tcPr>
          <w:p w14:paraId="675B047F" w14:textId="77777777" w:rsidR="00CD0D9F" w:rsidRPr="00A60F91" w:rsidRDefault="00CD0D9F" w:rsidP="00642CF5">
            <w:pPr>
              <w:spacing w:line="360" w:lineRule="auto"/>
            </w:pPr>
          </w:p>
        </w:tc>
      </w:tr>
      <w:tr w:rsidR="00CD0D9F" w:rsidRPr="00A60F91" w14:paraId="7BC31448" w14:textId="77777777" w:rsidTr="00642CF5">
        <w:trPr>
          <w:jc w:val="center"/>
        </w:trPr>
        <w:tc>
          <w:tcPr>
            <w:tcW w:w="1907" w:type="dxa"/>
          </w:tcPr>
          <w:p w14:paraId="08D8C3FE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Peneliti Mitra</w:t>
            </w:r>
          </w:p>
        </w:tc>
        <w:tc>
          <w:tcPr>
            <w:tcW w:w="7920" w:type="dxa"/>
          </w:tcPr>
          <w:p w14:paraId="7EE39474" w14:textId="77777777" w:rsidR="00CD0D9F" w:rsidRPr="00A60F91" w:rsidRDefault="00CD0D9F" w:rsidP="00642CF5">
            <w:pPr>
              <w:spacing w:line="360" w:lineRule="auto"/>
            </w:pPr>
          </w:p>
        </w:tc>
      </w:tr>
      <w:tr w:rsidR="00CD0D9F" w:rsidRPr="00A60F91" w14:paraId="3331EE1B" w14:textId="77777777" w:rsidTr="00642CF5">
        <w:trPr>
          <w:jc w:val="center"/>
        </w:trPr>
        <w:tc>
          <w:tcPr>
            <w:tcW w:w="1907" w:type="dxa"/>
          </w:tcPr>
          <w:p w14:paraId="05EE0EF6" w14:textId="77777777" w:rsidR="00CD0D9F" w:rsidRPr="00895B32" w:rsidRDefault="00CD0D9F" w:rsidP="00642C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Perguruan Tinggi </w:t>
            </w:r>
          </w:p>
        </w:tc>
        <w:tc>
          <w:tcPr>
            <w:tcW w:w="7920" w:type="dxa"/>
          </w:tcPr>
          <w:p w14:paraId="18C0B023" w14:textId="77777777" w:rsidR="00CD0D9F" w:rsidRPr="00A60F91" w:rsidRDefault="00CD0D9F" w:rsidP="00642CF5">
            <w:pPr>
              <w:spacing w:line="360" w:lineRule="auto"/>
              <w:jc w:val="center"/>
            </w:pPr>
          </w:p>
        </w:tc>
      </w:tr>
      <w:tr w:rsidR="00CD0D9F" w:rsidRPr="00A60F91" w14:paraId="15A5BECD" w14:textId="77777777" w:rsidTr="00642CF5">
        <w:trPr>
          <w:trHeight w:val="1379"/>
          <w:jc w:val="center"/>
        </w:trPr>
        <w:tc>
          <w:tcPr>
            <w:tcW w:w="1907" w:type="dxa"/>
          </w:tcPr>
          <w:p w14:paraId="1D884EEA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Target Capaian</w:t>
            </w:r>
          </w:p>
        </w:tc>
        <w:tc>
          <w:tcPr>
            <w:tcW w:w="7920" w:type="dxa"/>
          </w:tcPr>
          <w:p w14:paraId="114816F7" w14:textId="77777777" w:rsidR="00CD0D9F" w:rsidRPr="00A60F91" w:rsidRDefault="00CD0D9F" w:rsidP="00642CF5">
            <w:pPr>
              <w:spacing w:line="360" w:lineRule="auto"/>
            </w:pPr>
            <w:r w:rsidRPr="00A60F91">
              <w:t>Jelaskan secara singkat target capaian yang tertera pada proposal. Baik target yang akan dicapai pada pertengahan tahun riset, maupun target capaian yang akan dicapai di akhir tahun riset.</w:t>
            </w:r>
          </w:p>
        </w:tc>
      </w:tr>
      <w:tr w:rsidR="00CD0D9F" w:rsidRPr="00A60F91" w14:paraId="34D24797" w14:textId="77777777" w:rsidTr="00642CF5">
        <w:trPr>
          <w:trHeight w:val="842"/>
          <w:jc w:val="center"/>
        </w:trPr>
        <w:tc>
          <w:tcPr>
            <w:tcW w:w="1907" w:type="dxa"/>
          </w:tcPr>
          <w:p w14:paraId="12957360" w14:textId="77777777" w:rsidR="00CD0D9F" w:rsidRPr="00641C3F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Hasil yang sudah diperoleh</w:t>
            </w:r>
          </w:p>
        </w:tc>
        <w:tc>
          <w:tcPr>
            <w:tcW w:w="7920" w:type="dxa"/>
          </w:tcPr>
          <w:p w14:paraId="0A77E67F" w14:textId="77777777" w:rsidR="00CD0D9F" w:rsidRPr="00A60F91" w:rsidRDefault="00CD0D9F" w:rsidP="00642CF5">
            <w:pPr>
              <w:spacing w:line="360" w:lineRule="auto"/>
            </w:pPr>
            <w:r w:rsidRPr="00A60F91">
              <w:t xml:space="preserve">Jelaskan secara singkat capaian riset yang sudah diperoleh sampai </w:t>
            </w:r>
            <w:r w:rsidRPr="00B97212">
              <w:rPr>
                <w:lang w:val="sv-SE"/>
              </w:rPr>
              <w:t>se</w:t>
            </w:r>
            <w:r>
              <w:rPr>
                <w:lang w:val="sv-SE"/>
              </w:rPr>
              <w:t>karang</w:t>
            </w:r>
            <w:r w:rsidRPr="00A60F91">
              <w:t>.</w:t>
            </w:r>
          </w:p>
        </w:tc>
      </w:tr>
      <w:tr w:rsidR="00CD0D9F" w:rsidRPr="00A60F91" w14:paraId="62C9F2E9" w14:textId="77777777" w:rsidTr="00642CF5">
        <w:trPr>
          <w:trHeight w:val="305"/>
          <w:jc w:val="center"/>
        </w:trPr>
        <w:tc>
          <w:tcPr>
            <w:tcW w:w="1907" w:type="dxa"/>
          </w:tcPr>
          <w:p w14:paraId="02114134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Prosentase</w:t>
            </w:r>
          </w:p>
        </w:tc>
        <w:tc>
          <w:tcPr>
            <w:tcW w:w="7920" w:type="dxa"/>
          </w:tcPr>
          <w:p w14:paraId="6AFF1718" w14:textId="77777777" w:rsidR="00CD0D9F" w:rsidRPr="00A60F91" w:rsidRDefault="00CD0D9F" w:rsidP="00642CF5">
            <w:pPr>
              <w:spacing w:line="360" w:lineRule="auto"/>
            </w:pPr>
            <w:r w:rsidRPr="00A60F91">
              <w:t xml:space="preserve">Berikan prosentase hasil yang sudah dicapai. </w:t>
            </w:r>
          </w:p>
          <w:p w14:paraId="5725DE31" w14:textId="77777777" w:rsidR="00CD0D9F" w:rsidRPr="00A60F91" w:rsidRDefault="00CD0D9F" w:rsidP="00642CF5">
            <w:pPr>
              <w:spacing w:line="360" w:lineRule="auto"/>
            </w:pPr>
            <w:r w:rsidRPr="00A60F91">
              <w:t xml:space="preserve">Sesuai Kontrak Riset, prosentase kemajuan pekerjaan dari total keseluruhan pekerjaan. </w:t>
            </w:r>
          </w:p>
        </w:tc>
      </w:tr>
      <w:tr w:rsidR="00CD0D9F" w:rsidRPr="00A60F91" w14:paraId="11449BB0" w14:textId="77777777" w:rsidTr="00642CF5">
        <w:trPr>
          <w:trHeight w:val="305"/>
          <w:jc w:val="center"/>
        </w:trPr>
        <w:tc>
          <w:tcPr>
            <w:tcW w:w="1907" w:type="dxa"/>
          </w:tcPr>
          <w:p w14:paraId="7878D12C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Manajemen Riset Kolaborasi</w:t>
            </w:r>
          </w:p>
        </w:tc>
        <w:tc>
          <w:tcPr>
            <w:tcW w:w="7920" w:type="dxa"/>
          </w:tcPr>
          <w:p w14:paraId="4DFD80D7" w14:textId="77777777" w:rsidR="00CD0D9F" w:rsidRPr="00A60F91" w:rsidRDefault="00CD0D9F" w:rsidP="00642CF5">
            <w:pPr>
              <w:spacing w:line="360" w:lineRule="auto"/>
            </w:pPr>
            <w:r w:rsidRPr="00A60F91">
              <w:t>Jelaskan tentang manajemen dan teknis koordinasi riset kolaborasi mengacu pada peta jalan riset payung.</w:t>
            </w:r>
          </w:p>
        </w:tc>
      </w:tr>
      <w:tr w:rsidR="00CD0D9F" w:rsidRPr="00A60F91" w14:paraId="0DBFDFB1" w14:textId="77777777" w:rsidTr="00642CF5">
        <w:trPr>
          <w:trHeight w:val="690"/>
          <w:jc w:val="center"/>
        </w:trPr>
        <w:tc>
          <w:tcPr>
            <w:tcW w:w="1907" w:type="dxa"/>
          </w:tcPr>
          <w:p w14:paraId="101571C7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Pendanaan</w:t>
            </w:r>
          </w:p>
        </w:tc>
        <w:tc>
          <w:tcPr>
            <w:tcW w:w="7920" w:type="dxa"/>
          </w:tcPr>
          <w:p w14:paraId="21BA93AC" w14:textId="77777777" w:rsidR="00CD0D9F" w:rsidRPr="00A60F91" w:rsidRDefault="00CD0D9F" w:rsidP="00642CF5">
            <w:pPr>
              <w:spacing w:line="360" w:lineRule="auto"/>
            </w:pPr>
            <w:r w:rsidRPr="00A60F91">
              <w:t>Jelaskan secara singkat hambatan kegiatan riset yang terkait dengan administrasi keuangan (Jika ada).</w:t>
            </w:r>
          </w:p>
        </w:tc>
      </w:tr>
      <w:tr w:rsidR="00CD0D9F" w:rsidRPr="00A60F91" w14:paraId="3D5D7CF5" w14:textId="77777777" w:rsidTr="00642CF5">
        <w:trPr>
          <w:trHeight w:val="842"/>
          <w:jc w:val="center"/>
        </w:trPr>
        <w:tc>
          <w:tcPr>
            <w:tcW w:w="1907" w:type="dxa"/>
          </w:tcPr>
          <w:p w14:paraId="14F5313E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Kelanjutan riset</w:t>
            </w:r>
          </w:p>
        </w:tc>
        <w:tc>
          <w:tcPr>
            <w:tcW w:w="7920" w:type="dxa"/>
          </w:tcPr>
          <w:p w14:paraId="1D6EC3E2" w14:textId="77777777" w:rsidR="00CD0D9F" w:rsidRPr="00A60F91" w:rsidRDefault="00CD0D9F" w:rsidP="00642CF5">
            <w:pPr>
              <w:spacing w:line="360" w:lineRule="auto"/>
            </w:pPr>
            <w:r w:rsidRPr="00A60F91">
              <w:t xml:space="preserve">Jelaskan rencana kelanjutan pelaksanaan kegiatan riset </w:t>
            </w:r>
            <w:r w:rsidRPr="00D80D91">
              <w:rPr>
                <w:lang w:val="sv-SE"/>
              </w:rPr>
              <w:t>jika rise</w:t>
            </w:r>
            <w:r>
              <w:rPr>
                <w:lang w:val="sv-SE"/>
              </w:rPr>
              <w:t>t multi year</w:t>
            </w:r>
            <w:r w:rsidRPr="00A60F91">
              <w:t>.</w:t>
            </w:r>
          </w:p>
        </w:tc>
      </w:tr>
      <w:tr w:rsidR="00CD0D9F" w:rsidRPr="00A60F91" w14:paraId="25C51DA5" w14:textId="77777777" w:rsidTr="00642CF5">
        <w:trPr>
          <w:cantSplit/>
          <w:trHeight w:val="1022"/>
          <w:jc w:val="center"/>
        </w:trPr>
        <w:tc>
          <w:tcPr>
            <w:tcW w:w="1907" w:type="dxa"/>
          </w:tcPr>
          <w:p w14:paraId="468FA443" w14:textId="77777777" w:rsidR="00CD0D9F" w:rsidRPr="00A60F91" w:rsidRDefault="00CD0D9F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Hambatan dan kesulitan</w:t>
            </w:r>
          </w:p>
        </w:tc>
        <w:tc>
          <w:tcPr>
            <w:tcW w:w="7920" w:type="dxa"/>
          </w:tcPr>
          <w:p w14:paraId="0F9D6F57" w14:textId="77777777" w:rsidR="00CD0D9F" w:rsidRPr="00641C3F" w:rsidRDefault="00CD0D9F" w:rsidP="00642CF5">
            <w:pPr>
              <w:spacing w:line="360" w:lineRule="auto"/>
              <w:rPr>
                <w:lang w:val="sv-SE"/>
              </w:rPr>
            </w:pPr>
            <w:r w:rsidRPr="00A60F91">
              <w:t>Sebutkan permasalahan yang menghambat pelaksanaan kegiatan riset. Berikan komentar yang terkait untuk evaluasi dan perbaikan program Riset Kolaborasi Indonesia</w:t>
            </w:r>
            <w:r w:rsidRPr="00641C3F">
              <w:rPr>
                <w:lang w:val="sv-SE"/>
              </w:rPr>
              <w:t>.</w:t>
            </w:r>
          </w:p>
        </w:tc>
      </w:tr>
    </w:tbl>
    <w:p w14:paraId="160F0FE5" w14:textId="77777777" w:rsidR="00CD0D9F" w:rsidRPr="00A60F91" w:rsidRDefault="00CD0D9F" w:rsidP="00CD0D9F">
      <w:pPr>
        <w:rPr>
          <w:sz w:val="17"/>
        </w:rPr>
      </w:pPr>
    </w:p>
    <w:p w14:paraId="5AE18C92" w14:textId="5655B316" w:rsidR="00CD0D9F" w:rsidRPr="00A60F91" w:rsidRDefault="00CD0D9F" w:rsidP="00CD0D9F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5089A31" wp14:editId="1DFEE2F6">
                <wp:simplePos x="0" y="0"/>
                <wp:positionH relativeFrom="column">
                  <wp:posOffset>3448685</wp:posOffset>
                </wp:positionH>
                <wp:positionV relativeFrom="paragraph">
                  <wp:posOffset>69850</wp:posOffset>
                </wp:positionV>
                <wp:extent cx="2505075" cy="1546225"/>
                <wp:effectExtent l="0" t="0" r="9525" b="0"/>
                <wp:wrapNone/>
                <wp:docPr id="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B39B9F" w14:textId="77777777" w:rsidR="00CD0D9F" w:rsidRPr="00641C3F" w:rsidRDefault="00CD0D9F" w:rsidP="00CD0D9F">
                            <w:pPr>
                              <w:rPr>
                                <w:lang w:val="sv-SE"/>
                              </w:rPr>
                            </w:pPr>
                            <w:r w:rsidRPr="00952EA2">
                              <w:t>Kota, Tanggal-Bulan-</w:t>
                            </w:r>
                            <w:r w:rsidRPr="00FE6EEE">
                              <w:t>202</w:t>
                            </w:r>
                            <w:r w:rsidRPr="00641C3F">
                              <w:rPr>
                                <w:lang w:val="sv-SE"/>
                              </w:rPr>
                              <w:t>3</w:t>
                            </w:r>
                          </w:p>
                          <w:p w14:paraId="6B65EE36" w14:textId="77777777" w:rsidR="00CD0D9F" w:rsidRPr="00641C3F" w:rsidRDefault="00CD0D9F" w:rsidP="00CD0D9F">
                            <w:pPr>
                              <w:rPr>
                                <w:lang w:val="sv-SE"/>
                              </w:rPr>
                            </w:pPr>
                            <w:r w:rsidRPr="00952EA2">
                              <w:t xml:space="preserve">Peneliti </w:t>
                            </w:r>
                            <w:r w:rsidRPr="00641C3F">
                              <w:rPr>
                                <w:lang w:val="sv-SE"/>
                              </w:rPr>
                              <w:t>Mitra</w:t>
                            </w:r>
                          </w:p>
                          <w:p w14:paraId="40708A73" w14:textId="77777777" w:rsidR="00CD0D9F" w:rsidRDefault="00CD0D9F" w:rsidP="00CD0D9F">
                            <w:pPr>
                              <w:rPr>
                                <w:color w:val="BFBFBF"/>
                                <w:spacing w:val="3"/>
                              </w:rPr>
                            </w:pPr>
                          </w:p>
                          <w:p w14:paraId="387C28EE" w14:textId="77777777" w:rsidR="00CD0D9F" w:rsidRPr="00952EA2" w:rsidRDefault="00CD0D9F" w:rsidP="00CD0D9F">
                            <w:pPr>
                              <w:rPr>
                                <w:color w:val="BFBFBF"/>
                              </w:rPr>
                            </w:pPr>
                            <w:r w:rsidRPr="00952EA2">
                              <w:rPr>
                                <w:color w:val="BFBFBF"/>
                                <w:spacing w:val="3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anda</w:t>
                            </w:r>
                            <w:r w:rsidRPr="00952EA2">
                              <w:rPr>
                                <w:color w:val="BFBFBF"/>
                                <w:spacing w:val="-5"/>
                              </w:rPr>
                              <w:t xml:space="preserve"> </w:t>
                            </w:r>
                            <w:r w:rsidRPr="00952EA2">
                              <w:rPr>
                                <w:color w:val="BFBFBF"/>
                                <w:spacing w:val="2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</w:t>
                            </w:r>
                            <w:r w:rsidRPr="00952EA2">
                              <w:rPr>
                                <w:color w:val="BFBFBF"/>
                                <w:spacing w:val="-2"/>
                              </w:rPr>
                              <w:t>g</w:t>
                            </w:r>
                            <w:r w:rsidRPr="00952EA2">
                              <w:rPr>
                                <w:color w:val="BFBFBF"/>
                              </w:rPr>
                              <w:t xml:space="preserve">an </w:t>
                            </w:r>
                          </w:p>
                          <w:p w14:paraId="0E3B136C" w14:textId="77777777" w:rsidR="00CD0D9F" w:rsidRPr="00641C3F" w:rsidRDefault="00CD0D9F" w:rsidP="00CD0D9F">
                            <w:pPr>
                              <w:rPr>
                                <w:lang w:val="sv-SE"/>
                              </w:rPr>
                            </w:pPr>
                            <w:r w:rsidRPr="00641C3F">
                              <w:rPr>
                                <w:lang w:val="sv-SE"/>
                              </w:rPr>
                              <w:t>(Nama Lengkap)</w:t>
                            </w:r>
                          </w:p>
                          <w:p w14:paraId="0B64CB5D" w14:textId="77777777" w:rsidR="00CD0D9F" w:rsidRPr="00641C3F" w:rsidRDefault="00CD0D9F" w:rsidP="00CD0D9F">
                            <w:pPr>
                              <w:rPr>
                                <w:lang w:val="sv-SE"/>
                              </w:rPr>
                            </w:pPr>
                            <w:r w:rsidRPr="00A60F91">
                              <w:rPr>
                                <w:sz w:val="18"/>
                              </w:rPr>
                              <w:t>NIP.</w:t>
                            </w:r>
                          </w:p>
                          <w:p w14:paraId="34DA59F2" w14:textId="77777777" w:rsidR="00CD0D9F" w:rsidRPr="00952EA2" w:rsidRDefault="00CD0D9F" w:rsidP="00CD0D9F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37B9645E" w14:textId="77777777" w:rsidR="00CD0D9F" w:rsidRPr="00952EA2" w:rsidRDefault="00CD0D9F" w:rsidP="00CD0D9F">
                            <w:pPr>
                              <w:rPr>
                                <w:color w:val="BFBFBF"/>
                              </w:rPr>
                            </w:pPr>
                          </w:p>
                          <w:p w14:paraId="5E4C409D" w14:textId="77777777" w:rsidR="00CD0D9F" w:rsidRPr="00952EA2" w:rsidRDefault="00CD0D9F" w:rsidP="00CD0D9F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2E57B867" w14:textId="77777777" w:rsidR="00CD0D9F" w:rsidRPr="00952EA2" w:rsidRDefault="00CD0D9F" w:rsidP="00CD0D9F"/>
                          <w:p w14:paraId="764A1A6F" w14:textId="77777777" w:rsidR="00CD0D9F" w:rsidRPr="00952EA2" w:rsidRDefault="00CD0D9F" w:rsidP="00CD0D9F"/>
                          <w:p w14:paraId="13E51E6C" w14:textId="77777777" w:rsidR="00CD0D9F" w:rsidRPr="00952EA2" w:rsidRDefault="00CD0D9F" w:rsidP="00CD0D9F"/>
                          <w:p w14:paraId="57CCBFB8" w14:textId="77777777" w:rsidR="00CD0D9F" w:rsidRPr="00952EA2" w:rsidRDefault="00CD0D9F" w:rsidP="00CD0D9F"/>
                          <w:p w14:paraId="64E3CF4E" w14:textId="77777777" w:rsidR="00CD0D9F" w:rsidRPr="00952EA2" w:rsidRDefault="00CD0D9F" w:rsidP="00CD0D9F">
                            <w:r w:rsidRPr="00952EA2">
                              <w:t>(…………………………………………..)</w:t>
                            </w:r>
                          </w:p>
                          <w:p w14:paraId="1294DEE5" w14:textId="77777777" w:rsidR="00CD0D9F" w:rsidRPr="00952EA2" w:rsidRDefault="00CD0D9F" w:rsidP="00CD0D9F">
                            <w:r w:rsidRPr="00952EA2">
                              <w:t>NIP………………………………</w:t>
                            </w:r>
                          </w:p>
                          <w:p w14:paraId="7437BED2" w14:textId="77777777" w:rsidR="00CD0D9F" w:rsidRPr="00952EA2" w:rsidRDefault="00CD0D9F" w:rsidP="00CD0D9F"/>
                          <w:p w14:paraId="19A07102" w14:textId="77777777" w:rsidR="00CD0D9F" w:rsidRPr="00952EA2" w:rsidRDefault="00CD0D9F" w:rsidP="00CD0D9F"/>
                          <w:p w14:paraId="3B1C10CD" w14:textId="77777777" w:rsidR="00CD0D9F" w:rsidRPr="00952EA2" w:rsidRDefault="00CD0D9F" w:rsidP="00CD0D9F"/>
                          <w:p w14:paraId="3EBD4F5B" w14:textId="77777777" w:rsidR="00CD0D9F" w:rsidRPr="00952EA2" w:rsidRDefault="00CD0D9F" w:rsidP="00CD0D9F"/>
                          <w:p w14:paraId="7F9A2973" w14:textId="77777777" w:rsidR="00CD0D9F" w:rsidRPr="00952EA2" w:rsidRDefault="00CD0D9F" w:rsidP="00CD0D9F"/>
                          <w:p w14:paraId="58352759" w14:textId="77777777" w:rsidR="00CD0D9F" w:rsidRPr="00952EA2" w:rsidRDefault="00CD0D9F" w:rsidP="00CD0D9F"/>
                          <w:p w14:paraId="0A3363DE" w14:textId="77777777" w:rsidR="00CD0D9F" w:rsidRPr="00952EA2" w:rsidRDefault="00CD0D9F" w:rsidP="00CD0D9F"/>
                          <w:p w14:paraId="708AE9A7" w14:textId="77777777" w:rsidR="00CD0D9F" w:rsidRPr="00952EA2" w:rsidRDefault="00CD0D9F" w:rsidP="00CD0D9F">
                            <w:r w:rsidRPr="00952EA2"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89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5pt;margin-top:5.5pt;width:197.25pt;height:12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" stroked="f">
                <v:textbox>
                  <w:txbxContent>
                    <w:p w14:paraId="1EB39B9F" w14:textId="77777777" w:rsidR="00CD0D9F" w:rsidRPr="00641C3F" w:rsidRDefault="00CD0D9F" w:rsidP="00CD0D9F">
                      <w:pPr>
                        <w:rPr>
                          <w:lang w:val="sv-SE"/>
                        </w:rPr>
                      </w:pPr>
                      <w:r w:rsidRPr="00952EA2">
                        <w:t>Kota, Tanggal-Bulan-</w:t>
                      </w:r>
                      <w:r w:rsidRPr="00FE6EEE">
                        <w:t>202</w:t>
                      </w:r>
                      <w:r w:rsidRPr="00641C3F">
                        <w:rPr>
                          <w:lang w:val="sv-SE"/>
                        </w:rPr>
                        <w:t>3</w:t>
                      </w:r>
                    </w:p>
                    <w:p w14:paraId="6B65EE36" w14:textId="77777777" w:rsidR="00CD0D9F" w:rsidRPr="00641C3F" w:rsidRDefault="00CD0D9F" w:rsidP="00CD0D9F">
                      <w:pPr>
                        <w:rPr>
                          <w:lang w:val="sv-SE"/>
                        </w:rPr>
                      </w:pPr>
                      <w:proofErr w:type="spellStart"/>
                      <w:r w:rsidRPr="00952EA2">
                        <w:t>Peneliti</w:t>
                      </w:r>
                      <w:proofErr w:type="spellEnd"/>
                      <w:r w:rsidRPr="00952EA2">
                        <w:t xml:space="preserve"> </w:t>
                      </w:r>
                      <w:r w:rsidRPr="00641C3F">
                        <w:rPr>
                          <w:lang w:val="sv-SE"/>
                        </w:rPr>
                        <w:t>Mitra</w:t>
                      </w:r>
                    </w:p>
                    <w:p w14:paraId="40708A73" w14:textId="77777777" w:rsidR="00CD0D9F" w:rsidRDefault="00CD0D9F" w:rsidP="00CD0D9F">
                      <w:pPr>
                        <w:rPr>
                          <w:color w:val="BFBFBF"/>
                          <w:spacing w:val="3"/>
                        </w:rPr>
                      </w:pPr>
                    </w:p>
                    <w:p w14:paraId="387C28EE" w14:textId="77777777" w:rsidR="00CD0D9F" w:rsidRPr="00952EA2" w:rsidRDefault="00CD0D9F" w:rsidP="00CD0D9F">
                      <w:pPr>
                        <w:rPr>
                          <w:color w:val="BFBFBF"/>
                        </w:rPr>
                      </w:pPr>
                      <w:r w:rsidRPr="00952EA2">
                        <w:rPr>
                          <w:color w:val="BFBFBF"/>
                          <w:spacing w:val="3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anda</w:t>
                      </w:r>
                      <w:r w:rsidRPr="00952EA2">
                        <w:rPr>
                          <w:color w:val="BFBFBF"/>
                          <w:spacing w:val="-5"/>
                        </w:rPr>
                        <w:t xml:space="preserve"> </w:t>
                      </w:r>
                      <w:r w:rsidRPr="00952EA2">
                        <w:rPr>
                          <w:color w:val="BFBFBF"/>
                          <w:spacing w:val="2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</w:t>
                      </w:r>
                      <w:r w:rsidRPr="00952EA2">
                        <w:rPr>
                          <w:color w:val="BFBFBF"/>
                          <w:spacing w:val="-2"/>
                        </w:rPr>
                        <w:t>g</w:t>
                      </w:r>
                      <w:r w:rsidRPr="00952EA2">
                        <w:rPr>
                          <w:color w:val="BFBFBF"/>
                        </w:rPr>
                        <w:t xml:space="preserve">an </w:t>
                      </w:r>
                    </w:p>
                    <w:p w14:paraId="0E3B136C" w14:textId="77777777" w:rsidR="00CD0D9F" w:rsidRPr="00641C3F" w:rsidRDefault="00CD0D9F" w:rsidP="00CD0D9F">
                      <w:pPr>
                        <w:rPr>
                          <w:lang w:val="sv-SE"/>
                        </w:rPr>
                      </w:pPr>
                      <w:r w:rsidRPr="00641C3F">
                        <w:rPr>
                          <w:lang w:val="sv-SE"/>
                        </w:rPr>
                        <w:t>(Nama Lengkap)</w:t>
                      </w:r>
                    </w:p>
                    <w:p w14:paraId="0B64CB5D" w14:textId="77777777" w:rsidR="00CD0D9F" w:rsidRPr="00641C3F" w:rsidRDefault="00CD0D9F" w:rsidP="00CD0D9F">
                      <w:pPr>
                        <w:rPr>
                          <w:lang w:val="sv-SE"/>
                        </w:rPr>
                      </w:pPr>
                      <w:r w:rsidRPr="00A60F91">
                        <w:rPr>
                          <w:sz w:val="18"/>
                        </w:rPr>
                        <w:t>NIP.</w:t>
                      </w:r>
                    </w:p>
                    <w:p w14:paraId="34DA59F2" w14:textId="77777777" w:rsidR="00CD0D9F" w:rsidRPr="00952EA2" w:rsidRDefault="00CD0D9F" w:rsidP="00CD0D9F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37B9645E" w14:textId="77777777" w:rsidR="00CD0D9F" w:rsidRPr="00952EA2" w:rsidRDefault="00CD0D9F" w:rsidP="00CD0D9F">
                      <w:pPr>
                        <w:rPr>
                          <w:color w:val="BFBFBF"/>
                        </w:rPr>
                      </w:pPr>
                    </w:p>
                    <w:p w14:paraId="5E4C409D" w14:textId="77777777" w:rsidR="00CD0D9F" w:rsidRPr="00952EA2" w:rsidRDefault="00CD0D9F" w:rsidP="00CD0D9F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2E57B867" w14:textId="77777777" w:rsidR="00CD0D9F" w:rsidRPr="00952EA2" w:rsidRDefault="00CD0D9F" w:rsidP="00CD0D9F"/>
                    <w:p w14:paraId="764A1A6F" w14:textId="77777777" w:rsidR="00CD0D9F" w:rsidRPr="00952EA2" w:rsidRDefault="00CD0D9F" w:rsidP="00CD0D9F"/>
                    <w:p w14:paraId="13E51E6C" w14:textId="77777777" w:rsidR="00CD0D9F" w:rsidRPr="00952EA2" w:rsidRDefault="00CD0D9F" w:rsidP="00CD0D9F"/>
                    <w:p w14:paraId="57CCBFB8" w14:textId="77777777" w:rsidR="00CD0D9F" w:rsidRPr="00952EA2" w:rsidRDefault="00CD0D9F" w:rsidP="00CD0D9F"/>
                    <w:p w14:paraId="64E3CF4E" w14:textId="77777777" w:rsidR="00CD0D9F" w:rsidRPr="00952EA2" w:rsidRDefault="00CD0D9F" w:rsidP="00CD0D9F">
                      <w:r w:rsidRPr="00952EA2">
                        <w:t>(…………………………………………..)</w:t>
                      </w:r>
                    </w:p>
                    <w:p w14:paraId="1294DEE5" w14:textId="77777777" w:rsidR="00CD0D9F" w:rsidRPr="00952EA2" w:rsidRDefault="00CD0D9F" w:rsidP="00CD0D9F">
                      <w:r w:rsidRPr="00952EA2">
                        <w:t>NIP………………………………</w:t>
                      </w:r>
                    </w:p>
                    <w:p w14:paraId="7437BED2" w14:textId="77777777" w:rsidR="00CD0D9F" w:rsidRPr="00952EA2" w:rsidRDefault="00CD0D9F" w:rsidP="00CD0D9F"/>
                    <w:p w14:paraId="19A07102" w14:textId="77777777" w:rsidR="00CD0D9F" w:rsidRPr="00952EA2" w:rsidRDefault="00CD0D9F" w:rsidP="00CD0D9F"/>
                    <w:p w14:paraId="3B1C10CD" w14:textId="77777777" w:rsidR="00CD0D9F" w:rsidRPr="00952EA2" w:rsidRDefault="00CD0D9F" w:rsidP="00CD0D9F"/>
                    <w:p w14:paraId="3EBD4F5B" w14:textId="77777777" w:rsidR="00CD0D9F" w:rsidRPr="00952EA2" w:rsidRDefault="00CD0D9F" w:rsidP="00CD0D9F"/>
                    <w:p w14:paraId="7F9A2973" w14:textId="77777777" w:rsidR="00CD0D9F" w:rsidRPr="00952EA2" w:rsidRDefault="00CD0D9F" w:rsidP="00CD0D9F"/>
                    <w:p w14:paraId="58352759" w14:textId="77777777" w:rsidR="00CD0D9F" w:rsidRPr="00952EA2" w:rsidRDefault="00CD0D9F" w:rsidP="00CD0D9F"/>
                    <w:p w14:paraId="0A3363DE" w14:textId="77777777" w:rsidR="00CD0D9F" w:rsidRPr="00952EA2" w:rsidRDefault="00CD0D9F" w:rsidP="00CD0D9F"/>
                    <w:p w14:paraId="708AE9A7" w14:textId="77777777" w:rsidR="00CD0D9F" w:rsidRPr="00952EA2" w:rsidRDefault="00CD0D9F" w:rsidP="00CD0D9F">
                      <w:r w:rsidRPr="00952EA2"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19DAA8B7" w14:textId="20EA2A41" w:rsidR="00CD0D9F" w:rsidRPr="00A60F91" w:rsidRDefault="00CD0D9F" w:rsidP="00CD0D9F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0FFEED" wp14:editId="53DB58CA">
                <wp:simplePos x="0" y="0"/>
                <wp:positionH relativeFrom="column">
                  <wp:posOffset>3446145</wp:posOffset>
                </wp:positionH>
                <wp:positionV relativeFrom="paragraph">
                  <wp:posOffset>96520</wp:posOffset>
                </wp:positionV>
                <wp:extent cx="2505075" cy="1398905"/>
                <wp:effectExtent l="0" t="0" r="9525" b="0"/>
                <wp:wrapNone/>
                <wp:docPr id="22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40BB0E" w14:textId="77777777" w:rsidR="00CD0D9F" w:rsidRPr="00641C3F" w:rsidRDefault="00CD0D9F" w:rsidP="00CD0D9F">
                            <w:pPr>
                              <w:rPr>
                                <w:lang w:val="sv-SE"/>
                              </w:rPr>
                            </w:pPr>
                            <w:r w:rsidRPr="00952EA2">
                              <w:t>Kota, Tanggal-Bulan-</w:t>
                            </w:r>
                            <w:r w:rsidRPr="00952EA2">
                              <w:rPr>
                                <w:highlight w:val="yellow"/>
                              </w:rPr>
                              <w:t>202</w:t>
                            </w:r>
                            <w:r w:rsidRPr="00641C3F">
                              <w:rPr>
                                <w:highlight w:val="yellow"/>
                                <w:lang w:val="sv-SE"/>
                              </w:rPr>
                              <w:t>1</w:t>
                            </w:r>
                          </w:p>
                          <w:p w14:paraId="3A54E84B" w14:textId="77777777" w:rsidR="00CD0D9F" w:rsidRPr="00952EA2" w:rsidRDefault="00CD0D9F" w:rsidP="00CD0D9F">
                            <w:r w:rsidRPr="00952EA2">
                              <w:t>Peneliti Utama/Peneliti Mitra</w:t>
                            </w:r>
                          </w:p>
                          <w:p w14:paraId="666067C6" w14:textId="77777777" w:rsidR="00CD0D9F" w:rsidRDefault="00CD0D9F" w:rsidP="00CD0D9F">
                            <w:pPr>
                              <w:rPr>
                                <w:color w:val="BFBFBF"/>
                                <w:spacing w:val="3"/>
                              </w:rPr>
                            </w:pPr>
                          </w:p>
                          <w:p w14:paraId="1B7A11AA" w14:textId="77777777" w:rsidR="00CD0D9F" w:rsidRPr="00952EA2" w:rsidRDefault="00CD0D9F" w:rsidP="00CD0D9F">
                            <w:pPr>
                              <w:rPr>
                                <w:color w:val="BFBFBF"/>
                              </w:rPr>
                            </w:pPr>
                            <w:r w:rsidRPr="00952EA2">
                              <w:rPr>
                                <w:color w:val="BFBFBF"/>
                                <w:spacing w:val="3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anda</w:t>
                            </w:r>
                            <w:r w:rsidRPr="00952EA2">
                              <w:rPr>
                                <w:color w:val="BFBFBF"/>
                                <w:spacing w:val="-5"/>
                              </w:rPr>
                              <w:t xml:space="preserve"> </w:t>
                            </w:r>
                            <w:r w:rsidRPr="00952EA2">
                              <w:rPr>
                                <w:color w:val="BFBFBF"/>
                                <w:spacing w:val="2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</w:t>
                            </w:r>
                            <w:r w:rsidRPr="00952EA2">
                              <w:rPr>
                                <w:color w:val="BFBFBF"/>
                                <w:spacing w:val="-2"/>
                              </w:rPr>
                              <w:t>g</w:t>
                            </w:r>
                            <w:r w:rsidRPr="00952EA2">
                              <w:rPr>
                                <w:color w:val="BFBFBF"/>
                              </w:rPr>
                              <w:t xml:space="preserve">an </w:t>
                            </w:r>
                          </w:p>
                          <w:p w14:paraId="35046E77" w14:textId="77777777" w:rsidR="00CD0D9F" w:rsidRPr="00641C3F" w:rsidRDefault="00CD0D9F" w:rsidP="00CD0D9F">
                            <w:pPr>
                              <w:rPr>
                                <w:lang w:val="sv-SE"/>
                              </w:rPr>
                            </w:pPr>
                            <w:r w:rsidRPr="00641C3F">
                              <w:rPr>
                                <w:lang w:val="sv-SE"/>
                              </w:rPr>
                              <w:t>(Nama Lengkap)</w:t>
                            </w:r>
                          </w:p>
                          <w:p w14:paraId="060E9E8E" w14:textId="77777777" w:rsidR="00CD0D9F" w:rsidRPr="00952EA2" w:rsidRDefault="00CD0D9F" w:rsidP="00CD0D9F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79E56076" w14:textId="77777777" w:rsidR="00CD0D9F" w:rsidRPr="00952EA2" w:rsidRDefault="00CD0D9F" w:rsidP="00CD0D9F">
                            <w:pPr>
                              <w:rPr>
                                <w:color w:val="BFBFBF"/>
                              </w:rPr>
                            </w:pPr>
                          </w:p>
                          <w:p w14:paraId="6FB27584" w14:textId="77777777" w:rsidR="00CD0D9F" w:rsidRPr="00952EA2" w:rsidRDefault="00CD0D9F" w:rsidP="00CD0D9F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2C534376" w14:textId="77777777" w:rsidR="00CD0D9F" w:rsidRPr="00952EA2" w:rsidRDefault="00CD0D9F" w:rsidP="00CD0D9F"/>
                          <w:p w14:paraId="114FDF1C" w14:textId="77777777" w:rsidR="00CD0D9F" w:rsidRPr="00952EA2" w:rsidRDefault="00CD0D9F" w:rsidP="00CD0D9F"/>
                          <w:p w14:paraId="402EF576" w14:textId="77777777" w:rsidR="00CD0D9F" w:rsidRPr="00952EA2" w:rsidRDefault="00CD0D9F" w:rsidP="00CD0D9F"/>
                          <w:p w14:paraId="648B83DC" w14:textId="77777777" w:rsidR="00CD0D9F" w:rsidRPr="00952EA2" w:rsidRDefault="00CD0D9F" w:rsidP="00CD0D9F"/>
                          <w:p w14:paraId="574E8083" w14:textId="77777777" w:rsidR="00CD0D9F" w:rsidRPr="00952EA2" w:rsidRDefault="00CD0D9F" w:rsidP="00CD0D9F">
                            <w:r w:rsidRPr="00952EA2">
                              <w:t>(…………………………………………..)</w:t>
                            </w:r>
                          </w:p>
                          <w:p w14:paraId="79A50983" w14:textId="77777777" w:rsidR="00CD0D9F" w:rsidRPr="00952EA2" w:rsidRDefault="00CD0D9F" w:rsidP="00CD0D9F">
                            <w:r w:rsidRPr="00952EA2">
                              <w:t>NIP………………………………</w:t>
                            </w:r>
                          </w:p>
                          <w:p w14:paraId="4B6AE452" w14:textId="77777777" w:rsidR="00CD0D9F" w:rsidRPr="00952EA2" w:rsidRDefault="00CD0D9F" w:rsidP="00CD0D9F"/>
                          <w:p w14:paraId="5EC5EFD6" w14:textId="77777777" w:rsidR="00CD0D9F" w:rsidRPr="00952EA2" w:rsidRDefault="00CD0D9F" w:rsidP="00CD0D9F"/>
                          <w:p w14:paraId="6A8EBA9C" w14:textId="77777777" w:rsidR="00CD0D9F" w:rsidRPr="00952EA2" w:rsidRDefault="00CD0D9F" w:rsidP="00CD0D9F"/>
                          <w:p w14:paraId="0099D2A9" w14:textId="77777777" w:rsidR="00CD0D9F" w:rsidRPr="00952EA2" w:rsidRDefault="00CD0D9F" w:rsidP="00CD0D9F"/>
                          <w:p w14:paraId="283344A9" w14:textId="77777777" w:rsidR="00CD0D9F" w:rsidRPr="00952EA2" w:rsidRDefault="00CD0D9F" w:rsidP="00CD0D9F"/>
                          <w:p w14:paraId="51DDC1C4" w14:textId="77777777" w:rsidR="00CD0D9F" w:rsidRPr="00952EA2" w:rsidRDefault="00CD0D9F" w:rsidP="00CD0D9F"/>
                          <w:p w14:paraId="435F4E4A" w14:textId="77777777" w:rsidR="00CD0D9F" w:rsidRPr="00952EA2" w:rsidRDefault="00CD0D9F" w:rsidP="00CD0D9F"/>
                          <w:p w14:paraId="3A4B3304" w14:textId="77777777" w:rsidR="00CD0D9F" w:rsidRPr="00952EA2" w:rsidRDefault="00CD0D9F" w:rsidP="00CD0D9F">
                            <w:r w:rsidRPr="00952EA2"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FFEED" id="Text Box 1" o:spid="_x0000_s1027" type="#_x0000_t202" style="position:absolute;margin-left:271.35pt;margin-top:7.6pt;width:197.25pt;height:110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" stroked="f">
                <v:textbox>
                  <w:txbxContent>
                    <w:p w14:paraId="5C40BB0E" w14:textId="77777777" w:rsidR="00CD0D9F" w:rsidRPr="00641C3F" w:rsidRDefault="00CD0D9F" w:rsidP="00CD0D9F">
                      <w:pPr>
                        <w:rPr>
                          <w:lang w:val="sv-SE"/>
                        </w:rPr>
                      </w:pPr>
                      <w:r w:rsidRPr="00952EA2">
                        <w:t>Kota, Tanggal-Bulan-</w:t>
                      </w:r>
                      <w:r w:rsidRPr="00952EA2">
                        <w:rPr>
                          <w:highlight w:val="yellow"/>
                        </w:rPr>
                        <w:t>202</w:t>
                      </w:r>
                      <w:r w:rsidRPr="00641C3F">
                        <w:rPr>
                          <w:highlight w:val="yellow"/>
                          <w:lang w:val="sv-SE"/>
                        </w:rPr>
                        <w:t>1</w:t>
                      </w:r>
                    </w:p>
                    <w:p w14:paraId="3A54E84B" w14:textId="77777777" w:rsidR="00CD0D9F" w:rsidRPr="00952EA2" w:rsidRDefault="00CD0D9F" w:rsidP="00CD0D9F">
                      <w:proofErr w:type="spellStart"/>
                      <w:r w:rsidRPr="00952EA2">
                        <w:t>Peneliti</w:t>
                      </w:r>
                      <w:proofErr w:type="spellEnd"/>
                      <w:r w:rsidRPr="00952EA2">
                        <w:t xml:space="preserve"> Utama/</w:t>
                      </w:r>
                      <w:proofErr w:type="spellStart"/>
                      <w:r w:rsidRPr="00952EA2">
                        <w:t>Peneliti</w:t>
                      </w:r>
                      <w:proofErr w:type="spellEnd"/>
                      <w:r w:rsidRPr="00952EA2">
                        <w:t xml:space="preserve"> Mitra</w:t>
                      </w:r>
                    </w:p>
                    <w:p w14:paraId="666067C6" w14:textId="77777777" w:rsidR="00CD0D9F" w:rsidRDefault="00CD0D9F" w:rsidP="00CD0D9F">
                      <w:pPr>
                        <w:rPr>
                          <w:color w:val="BFBFBF"/>
                          <w:spacing w:val="3"/>
                        </w:rPr>
                      </w:pPr>
                    </w:p>
                    <w:p w14:paraId="1B7A11AA" w14:textId="77777777" w:rsidR="00CD0D9F" w:rsidRPr="00952EA2" w:rsidRDefault="00CD0D9F" w:rsidP="00CD0D9F">
                      <w:pPr>
                        <w:rPr>
                          <w:color w:val="BFBFBF"/>
                        </w:rPr>
                      </w:pPr>
                      <w:r w:rsidRPr="00952EA2">
                        <w:rPr>
                          <w:color w:val="BFBFBF"/>
                          <w:spacing w:val="3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anda</w:t>
                      </w:r>
                      <w:r w:rsidRPr="00952EA2">
                        <w:rPr>
                          <w:color w:val="BFBFBF"/>
                          <w:spacing w:val="-5"/>
                        </w:rPr>
                        <w:t xml:space="preserve"> </w:t>
                      </w:r>
                      <w:r w:rsidRPr="00952EA2">
                        <w:rPr>
                          <w:color w:val="BFBFBF"/>
                          <w:spacing w:val="2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</w:t>
                      </w:r>
                      <w:r w:rsidRPr="00952EA2">
                        <w:rPr>
                          <w:color w:val="BFBFBF"/>
                          <w:spacing w:val="-2"/>
                        </w:rPr>
                        <w:t>g</w:t>
                      </w:r>
                      <w:r w:rsidRPr="00952EA2">
                        <w:rPr>
                          <w:color w:val="BFBFBF"/>
                        </w:rPr>
                        <w:t xml:space="preserve">an </w:t>
                      </w:r>
                    </w:p>
                    <w:p w14:paraId="35046E77" w14:textId="77777777" w:rsidR="00CD0D9F" w:rsidRPr="00641C3F" w:rsidRDefault="00CD0D9F" w:rsidP="00CD0D9F">
                      <w:pPr>
                        <w:rPr>
                          <w:lang w:val="sv-SE"/>
                        </w:rPr>
                      </w:pPr>
                      <w:r w:rsidRPr="00641C3F">
                        <w:rPr>
                          <w:lang w:val="sv-SE"/>
                        </w:rPr>
                        <w:t>(Nama Lengkap)</w:t>
                      </w:r>
                    </w:p>
                    <w:p w14:paraId="060E9E8E" w14:textId="77777777" w:rsidR="00CD0D9F" w:rsidRPr="00952EA2" w:rsidRDefault="00CD0D9F" w:rsidP="00CD0D9F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79E56076" w14:textId="77777777" w:rsidR="00CD0D9F" w:rsidRPr="00952EA2" w:rsidRDefault="00CD0D9F" w:rsidP="00CD0D9F">
                      <w:pPr>
                        <w:rPr>
                          <w:color w:val="BFBFBF"/>
                        </w:rPr>
                      </w:pPr>
                    </w:p>
                    <w:p w14:paraId="6FB27584" w14:textId="77777777" w:rsidR="00CD0D9F" w:rsidRPr="00952EA2" w:rsidRDefault="00CD0D9F" w:rsidP="00CD0D9F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2C534376" w14:textId="77777777" w:rsidR="00CD0D9F" w:rsidRPr="00952EA2" w:rsidRDefault="00CD0D9F" w:rsidP="00CD0D9F"/>
                    <w:p w14:paraId="114FDF1C" w14:textId="77777777" w:rsidR="00CD0D9F" w:rsidRPr="00952EA2" w:rsidRDefault="00CD0D9F" w:rsidP="00CD0D9F"/>
                    <w:p w14:paraId="402EF576" w14:textId="77777777" w:rsidR="00CD0D9F" w:rsidRPr="00952EA2" w:rsidRDefault="00CD0D9F" w:rsidP="00CD0D9F"/>
                    <w:p w14:paraId="648B83DC" w14:textId="77777777" w:rsidR="00CD0D9F" w:rsidRPr="00952EA2" w:rsidRDefault="00CD0D9F" w:rsidP="00CD0D9F"/>
                    <w:p w14:paraId="574E8083" w14:textId="77777777" w:rsidR="00CD0D9F" w:rsidRPr="00952EA2" w:rsidRDefault="00CD0D9F" w:rsidP="00CD0D9F">
                      <w:r w:rsidRPr="00952EA2">
                        <w:t>(…………………………………………..)</w:t>
                      </w:r>
                    </w:p>
                    <w:p w14:paraId="79A50983" w14:textId="77777777" w:rsidR="00CD0D9F" w:rsidRPr="00952EA2" w:rsidRDefault="00CD0D9F" w:rsidP="00CD0D9F">
                      <w:r w:rsidRPr="00952EA2">
                        <w:t>NIP………………………………</w:t>
                      </w:r>
                    </w:p>
                    <w:p w14:paraId="4B6AE452" w14:textId="77777777" w:rsidR="00CD0D9F" w:rsidRPr="00952EA2" w:rsidRDefault="00CD0D9F" w:rsidP="00CD0D9F"/>
                    <w:p w14:paraId="5EC5EFD6" w14:textId="77777777" w:rsidR="00CD0D9F" w:rsidRPr="00952EA2" w:rsidRDefault="00CD0D9F" w:rsidP="00CD0D9F"/>
                    <w:p w14:paraId="6A8EBA9C" w14:textId="77777777" w:rsidR="00CD0D9F" w:rsidRPr="00952EA2" w:rsidRDefault="00CD0D9F" w:rsidP="00CD0D9F"/>
                    <w:p w14:paraId="0099D2A9" w14:textId="77777777" w:rsidR="00CD0D9F" w:rsidRPr="00952EA2" w:rsidRDefault="00CD0D9F" w:rsidP="00CD0D9F"/>
                    <w:p w14:paraId="283344A9" w14:textId="77777777" w:rsidR="00CD0D9F" w:rsidRPr="00952EA2" w:rsidRDefault="00CD0D9F" w:rsidP="00CD0D9F"/>
                    <w:p w14:paraId="51DDC1C4" w14:textId="77777777" w:rsidR="00CD0D9F" w:rsidRPr="00952EA2" w:rsidRDefault="00CD0D9F" w:rsidP="00CD0D9F"/>
                    <w:p w14:paraId="435F4E4A" w14:textId="77777777" w:rsidR="00CD0D9F" w:rsidRPr="00952EA2" w:rsidRDefault="00CD0D9F" w:rsidP="00CD0D9F"/>
                    <w:p w14:paraId="3A4B3304" w14:textId="77777777" w:rsidR="00CD0D9F" w:rsidRPr="00952EA2" w:rsidRDefault="00CD0D9F" w:rsidP="00CD0D9F">
                      <w:r w:rsidRPr="00952EA2"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748728A1" w14:textId="77777777" w:rsidR="00CD0D9F" w:rsidRPr="00A60F91" w:rsidRDefault="00CD0D9F" w:rsidP="00CD0D9F">
      <w:pPr>
        <w:rPr>
          <w:sz w:val="17"/>
        </w:rPr>
      </w:pPr>
    </w:p>
    <w:p w14:paraId="002E9284" w14:textId="77777777" w:rsidR="00CD0D9F" w:rsidRPr="00A60F91" w:rsidRDefault="00CD0D9F" w:rsidP="00CD0D9F">
      <w:pPr>
        <w:spacing w:line="479" w:lineRule="auto"/>
        <w:ind w:left="5973" w:right="2659" w:firstLine="50"/>
        <w:rPr>
          <w:sz w:val="24"/>
          <w:szCs w:val="24"/>
        </w:rPr>
      </w:pPr>
    </w:p>
    <w:p w14:paraId="15B78655" w14:textId="77777777" w:rsidR="00CD0D9F" w:rsidRPr="00A60F91" w:rsidRDefault="00CD0D9F" w:rsidP="00CD0D9F">
      <w:pPr>
        <w:spacing w:line="479" w:lineRule="auto"/>
        <w:ind w:left="5973" w:right="2659" w:firstLine="50"/>
        <w:rPr>
          <w:sz w:val="24"/>
          <w:szCs w:val="24"/>
        </w:rPr>
      </w:pPr>
    </w:p>
    <w:p w14:paraId="107BBB47" w14:textId="77777777" w:rsidR="00D92465" w:rsidRPr="00BE6990" w:rsidRDefault="00D92465" w:rsidP="002A4E3F">
      <w:pPr>
        <w:jc w:val="both"/>
        <w:rPr>
          <w:lang w:val="sv-SE"/>
        </w:rPr>
      </w:pPr>
    </w:p>
    <w:sectPr w:rsidR="00D92465" w:rsidRPr="00BE6990" w:rsidSect="006C2E09">
      <w:pgSz w:w="11906" w:h="16838"/>
      <w:pgMar w:top="1151" w:right="1440" w:bottom="1440" w:left="10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EBA7" w14:textId="77777777" w:rsidR="003B21EA" w:rsidRDefault="003B21EA" w:rsidP="00D92465">
      <w:r>
        <w:separator/>
      </w:r>
    </w:p>
  </w:endnote>
  <w:endnote w:type="continuationSeparator" w:id="0">
    <w:p w14:paraId="1B46F5CB" w14:textId="77777777" w:rsidR="003B21EA" w:rsidRDefault="003B21EA" w:rsidP="00D9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49CF" w14:textId="77777777" w:rsidR="003B21EA" w:rsidRDefault="003B21EA" w:rsidP="00D92465">
      <w:r>
        <w:separator/>
      </w:r>
    </w:p>
  </w:footnote>
  <w:footnote w:type="continuationSeparator" w:id="0">
    <w:p w14:paraId="71171C74" w14:textId="77777777" w:rsidR="003B21EA" w:rsidRDefault="003B21EA" w:rsidP="00D9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F18C156E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2" w15:restartNumberingAfterBreak="0">
    <w:nsid w:val="08CA5CD5"/>
    <w:multiLevelType w:val="hybridMultilevel"/>
    <w:tmpl w:val="275C4A3C"/>
    <w:lvl w:ilvl="0" w:tplc="6B680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5D4"/>
    <w:multiLevelType w:val="hybridMultilevel"/>
    <w:tmpl w:val="6ABE7ED0"/>
    <w:lvl w:ilvl="0" w:tplc="6F0EE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E3C"/>
    <w:multiLevelType w:val="hybridMultilevel"/>
    <w:tmpl w:val="C2107068"/>
    <w:lvl w:ilvl="0" w:tplc="D26C14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4F6"/>
    <w:multiLevelType w:val="multilevel"/>
    <w:tmpl w:val="5F3E5C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4E186E"/>
    <w:multiLevelType w:val="hybridMultilevel"/>
    <w:tmpl w:val="5F9C5122"/>
    <w:lvl w:ilvl="0" w:tplc="AB4C06A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19911562"/>
    <w:multiLevelType w:val="hybridMultilevel"/>
    <w:tmpl w:val="DA06B8F2"/>
    <w:lvl w:ilvl="0" w:tplc="3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499E"/>
    <w:multiLevelType w:val="hybridMultilevel"/>
    <w:tmpl w:val="5DFAC014"/>
    <w:lvl w:ilvl="0" w:tplc="F9B4FA34">
      <w:start w:val="1"/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0" w15:restartNumberingAfterBreak="0">
    <w:nsid w:val="267809BC"/>
    <w:multiLevelType w:val="hybridMultilevel"/>
    <w:tmpl w:val="4022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56EB1"/>
    <w:multiLevelType w:val="hybridMultilevel"/>
    <w:tmpl w:val="DEA64B60"/>
    <w:lvl w:ilvl="0" w:tplc="39387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14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vertAlign w:val="baseline"/>
      </w:rPr>
    </w:lvl>
  </w:abstractNum>
  <w:abstractNum w:abstractNumId="13" w15:restartNumberingAfterBreak="0">
    <w:nsid w:val="4CC450C7"/>
    <w:multiLevelType w:val="multilevel"/>
    <w:tmpl w:val="F9A27E84"/>
    <w:lvl w:ilvl="0">
      <w:start w:val="1"/>
      <w:numFmt w:val="decimal"/>
      <w:lvlText w:val="%1."/>
      <w:lvlJc w:val="left"/>
      <w:pPr>
        <w:ind w:left="81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1800"/>
      </w:pPr>
      <w:rPr>
        <w:rFonts w:hint="default"/>
      </w:rPr>
    </w:lvl>
  </w:abstractNum>
  <w:abstractNum w:abstractNumId="14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9440DE"/>
    <w:multiLevelType w:val="hybridMultilevel"/>
    <w:tmpl w:val="78AAA472"/>
    <w:lvl w:ilvl="0" w:tplc="ACE0C274">
      <w:start w:val="1"/>
      <w:numFmt w:val="lowerLetter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6" w15:restartNumberingAfterBreak="0">
    <w:nsid w:val="6793438D"/>
    <w:multiLevelType w:val="hybridMultilevel"/>
    <w:tmpl w:val="53067ED8"/>
    <w:lvl w:ilvl="0" w:tplc="205A8AEE">
      <w:start w:val="3"/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7" w15:restartNumberingAfterBreak="0">
    <w:nsid w:val="6886282C"/>
    <w:multiLevelType w:val="hybridMultilevel"/>
    <w:tmpl w:val="BBE0F506"/>
    <w:lvl w:ilvl="0" w:tplc="3B7EC11A">
      <w:start w:val="1"/>
      <w:numFmt w:val="lowerLetter"/>
      <w:lvlText w:val="%1."/>
      <w:lvlJc w:val="left"/>
      <w:pPr>
        <w:ind w:left="11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6" w:hanging="360"/>
      </w:pPr>
    </w:lvl>
    <w:lvl w:ilvl="2" w:tplc="3809001B" w:tentative="1">
      <w:start w:val="1"/>
      <w:numFmt w:val="lowerRoman"/>
      <w:lvlText w:val="%3."/>
      <w:lvlJc w:val="right"/>
      <w:pPr>
        <w:ind w:left="2616" w:hanging="180"/>
      </w:pPr>
    </w:lvl>
    <w:lvl w:ilvl="3" w:tplc="3809000F" w:tentative="1">
      <w:start w:val="1"/>
      <w:numFmt w:val="decimal"/>
      <w:lvlText w:val="%4."/>
      <w:lvlJc w:val="left"/>
      <w:pPr>
        <w:ind w:left="3336" w:hanging="360"/>
      </w:pPr>
    </w:lvl>
    <w:lvl w:ilvl="4" w:tplc="38090019" w:tentative="1">
      <w:start w:val="1"/>
      <w:numFmt w:val="lowerLetter"/>
      <w:lvlText w:val="%5."/>
      <w:lvlJc w:val="left"/>
      <w:pPr>
        <w:ind w:left="4056" w:hanging="360"/>
      </w:pPr>
    </w:lvl>
    <w:lvl w:ilvl="5" w:tplc="3809001B" w:tentative="1">
      <w:start w:val="1"/>
      <w:numFmt w:val="lowerRoman"/>
      <w:lvlText w:val="%6."/>
      <w:lvlJc w:val="right"/>
      <w:pPr>
        <w:ind w:left="4776" w:hanging="180"/>
      </w:pPr>
    </w:lvl>
    <w:lvl w:ilvl="6" w:tplc="3809000F" w:tentative="1">
      <w:start w:val="1"/>
      <w:numFmt w:val="decimal"/>
      <w:lvlText w:val="%7."/>
      <w:lvlJc w:val="left"/>
      <w:pPr>
        <w:ind w:left="5496" w:hanging="360"/>
      </w:pPr>
    </w:lvl>
    <w:lvl w:ilvl="7" w:tplc="38090019" w:tentative="1">
      <w:start w:val="1"/>
      <w:numFmt w:val="lowerLetter"/>
      <w:lvlText w:val="%8."/>
      <w:lvlJc w:val="left"/>
      <w:pPr>
        <w:ind w:left="6216" w:hanging="360"/>
      </w:pPr>
    </w:lvl>
    <w:lvl w:ilvl="8" w:tplc="3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8" w15:restartNumberingAfterBreak="0">
    <w:nsid w:val="7152338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24843"/>
    <w:multiLevelType w:val="multilevel"/>
    <w:tmpl w:val="4FCA5E20"/>
    <w:lvl w:ilvl="0">
      <w:start w:val="1"/>
      <w:numFmt w:val="decimal"/>
      <w:lvlText w:val="%1."/>
      <w:lvlJc w:val="left"/>
      <w:pPr>
        <w:ind w:left="636" w:hanging="494"/>
      </w:pPr>
      <w:rPr>
        <w:rFonts w:ascii="Times New Roman" w:eastAsia="Tahoma" w:hAnsi="Times New Roman" w:cs="Times New Roman" w:hint="default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225" w:hanging="360"/>
      </w:pPr>
      <w:rPr>
        <w:rFonts w:ascii="Times New Roman" w:eastAsia="Tahoma" w:hAnsi="Times New Roman" w:cs="Times New Roman" w:hint="default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1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5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5" w:hanging="180"/>
      </w:pPr>
      <w:rPr>
        <w:vertAlign w:val="baseline"/>
      </w:rPr>
    </w:lvl>
  </w:abstractNum>
  <w:abstractNum w:abstractNumId="20" w15:restartNumberingAfterBreak="0">
    <w:nsid w:val="79D81BF5"/>
    <w:multiLevelType w:val="hybridMultilevel"/>
    <w:tmpl w:val="86FA8BF6"/>
    <w:lvl w:ilvl="0" w:tplc="DBCA5D3E">
      <w:start w:val="1"/>
      <w:numFmt w:val="lowerLetter"/>
      <w:lvlText w:val="%1."/>
      <w:lvlJc w:val="left"/>
      <w:pPr>
        <w:ind w:left="1039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1" w15:restartNumberingAfterBreak="0">
    <w:nsid w:val="7EBB154A"/>
    <w:multiLevelType w:val="hybridMultilevel"/>
    <w:tmpl w:val="644C3046"/>
    <w:lvl w:ilvl="0" w:tplc="A7A63D62">
      <w:start w:val="1"/>
      <w:numFmt w:val="lowerLetter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449589882">
    <w:abstractNumId w:val="5"/>
  </w:num>
  <w:num w:numId="2" w16cid:durableId="1153907064">
    <w:abstractNumId w:val="10"/>
  </w:num>
  <w:num w:numId="3" w16cid:durableId="1617173488">
    <w:abstractNumId w:val="13"/>
  </w:num>
  <w:num w:numId="4" w16cid:durableId="1826238575">
    <w:abstractNumId w:val="7"/>
  </w:num>
  <w:num w:numId="5" w16cid:durableId="430248492">
    <w:abstractNumId w:val="14"/>
  </w:num>
  <w:num w:numId="6" w16cid:durableId="450251759">
    <w:abstractNumId w:val="11"/>
  </w:num>
  <w:num w:numId="7" w16cid:durableId="1853757171">
    <w:abstractNumId w:val="2"/>
  </w:num>
  <w:num w:numId="8" w16cid:durableId="1001618657">
    <w:abstractNumId w:val="4"/>
  </w:num>
  <w:num w:numId="9" w16cid:durableId="1750272136">
    <w:abstractNumId w:val="0"/>
  </w:num>
  <w:num w:numId="10" w16cid:durableId="1893079222">
    <w:abstractNumId w:val="1"/>
  </w:num>
  <w:num w:numId="11" w16cid:durableId="1774132726">
    <w:abstractNumId w:val="18"/>
  </w:num>
  <w:num w:numId="12" w16cid:durableId="14384285">
    <w:abstractNumId w:val="20"/>
  </w:num>
  <w:num w:numId="13" w16cid:durableId="1076442283">
    <w:abstractNumId w:val="17"/>
  </w:num>
  <w:num w:numId="14" w16cid:durableId="928268888">
    <w:abstractNumId w:val="9"/>
  </w:num>
  <w:num w:numId="15" w16cid:durableId="495876771">
    <w:abstractNumId w:val="15"/>
  </w:num>
  <w:num w:numId="16" w16cid:durableId="1044403228">
    <w:abstractNumId w:val="21"/>
  </w:num>
  <w:num w:numId="17" w16cid:durableId="593980432">
    <w:abstractNumId w:val="3"/>
  </w:num>
  <w:num w:numId="18" w16cid:durableId="351223461">
    <w:abstractNumId w:val="16"/>
  </w:num>
  <w:num w:numId="19" w16cid:durableId="560212008">
    <w:abstractNumId w:val="6"/>
  </w:num>
  <w:num w:numId="20" w16cid:durableId="1217619137">
    <w:abstractNumId w:val="12"/>
  </w:num>
  <w:num w:numId="21" w16cid:durableId="572158642">
    <w:abstractNumId w:val="8"/>
  </w:num>
  <w:num w:numId="22" w16cid:durableId="12389040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46"/>
    <w:rsid w:val="00002B8A"/>
    <w:rsid w:val="00011F25"/>
    <w:rsid w:val="00080A3F"/>
    <w:rsid w:val="000847F9"/>
    <w:rsid w:val="00085832"/>
    <w:rsid w:val="000C322A"/>
    <w:rsid w:val="000D2787"/>
    <w:rsid w:val="000D62CC"/>
    <w:rsid w:val="001014FA"/>
    <w:rsid w:val="00113DF7"/>
    <w:rsid w:val="00141E5B"/>
    <w:rsid w:val="00174473"/>
    <w:rsid w:val="001A7726"/>
    <w:rsid w:val="001B3A1A"/>
    <w:rsid w:val="001B3F6C"/>
    <w:rsid w:val="001E1466"/>
    <w:rsid w:val="001E4207"/>
    <w:rsid w:val="001E43B4"/>
    <w:rsid w:val="00215C47"/>
    <w:rsid w:val="00217967"/>
    <w:rsid w:val="00221816"/>
    <w:rsid w:val="0024321B"/>
    <w:rsid w:val="002811F6"/>
    <w:rsid w:val="00292B18"/>
    <w:rsid w:val="00293B8D"/>
    <w:rsid w:val="002A4E3F"/>
    <w:rsid w:val="002A7A28"/>
    <w:rsid w:val="002B444D"/>
    <w:rsid w:val="002C0646"/>
    <w:rsid w:val="002D36BF"/>
    <w:rsid w:val="002E20DA"/>
    <w:rsid w:val="0031366D"/>
    <w:rsid w:val="003326F4"/>
    <w:rsid w:val="00351267"/>
    <w:rsid w:val="003719FB"/>
    <w:rsid w:val="0038350A"/>
    <w:rsid w:val="00387085"/>
    <w:rsid w:val="003A4BD5"/>
    <w:rsid w:val="003B21EA"/>
    <w:rsid w:val="003B74B8"/>
    <w:rsid w:val="003C2CD6"/>
    <w:rsid w:val="003E2726"/>
    <w:rsid w:val="00403E74"/>
    <w:rsid w:val="00417B64"/>
    <w:rsid w:val="00433383"/>
    <w:rsid w:val="00441259"/>
    <w:rsid w:val="00442196"/>
    <w:rsid w:val="004A3F5B"/>
    <w:rsid w:val="004E4041"/>
    <w:rsid w:val="004E65FF"/>
    <w:rsid w:val="005258AA"/>
    <w:rsid w:val="00526C9C"/>
    <w:rsid w:val="00584A43"/>
    <w:rsid w:val="005863F2"/>
    <w:rsid w:val="00592FCD"/>
    <w:rsid w:val="005F23E5"/>
    <w:rsid w:val="005F6781"/>
    <w:rsid w:val="0062568A"/>
    <w:rsid w:val="00654C83"/>
    <w:rsid w:val="006578DF"/>
    <w:rsid w:val="0066007C"/>
    <w:rsid w:val="006669A6"/>
    <w:rsid w:val="00667C9C"/>
    <w:rsid w:val="00671BA7"/>
    <w:rsid w:val="00676519"/>
    <w:rsid w:val="0068194A"/>
    <w:rsid w:val="006A0DFA"/>
    <w:rsid w:val="006B4D71"/>
    <w:rsid w:val="006C2E09"/>
    <w:rsid w:val="006C4585"/>
    <w:rsid w:val="0071194A"/>
    <w:rsid w:val="00730EBE"/>
    <w:rsid w:val="00734A79"/>
    <w:rsid w:val="00745F3E"/>
    <w:rsid w:val="0075624C"/>
    <w:rsid w:val="00761517"/>
    <w:rsid w:val="007654DB"/>
    <w:rsid w:val="00773B02"/>
    <w:rsid w:val="007A658E"/>
    <w:rsid w:val="007D1A7F"/>
    <w:rsid w:val="007E03A8"/>
    <w:rsid w:val="007E7C2B"/>
    <w:rsid w:val="00800950"/>
    <w:rsid w:val="00850346"/>
    <w:rsid w:val="008509AB"/>
    <w:rsid w:val="00860740"/>
    <w:rsid w:val="00872D09"/>
    <w:rsid w:val="00891818"/>
    <w:rsid w:val="00896EA3"/>
    <w:rsid w:val="008A72B3"/>
    <w:rsid w:val="008B273C"/>
    <w:rsid w:val="008C7321"/>
    <w:rsid w:val="00905D96"/>
    <w:rsid w:val="009107F3"/>
    <w:rsid w:val="009168C5"/>
    <w:rsid w:val="00920A55"/>
    <w:rsid w:val="0092708F"/>
    <w:rsid w:val="00930B80"/>
    <w:rsid w:val="0093721C"/>
    <w:rsid w:val="00942761"/>
    <w:rsid w:val="00967054"/>
    <w:rsid w:val="00983FF3"/>
    <w:rsid w:val="009843DE"/>
    <w:rsid w:val="009926CD"/>
    <w:rsid w:val="00996398"/>
    <w:rsid w:val="009A2D5D"/>
    <w:rsid w:val="009F30CE"/>
    <w:rsid w:val="009F51E1"/>
    <w:rsid w:val="00A07FF9"/>
    <w:rsid w:val="00A332CC"/>
    <w:rsid w:val="00A61310"/>
    <w:rsid w:val="00A72030"/>
    <w:rsid w:val="00A9666A"/>
    <w:rsid w:val="00AA4A05"/>
    <w:rsid w:val="00AA7F99"/>
    <w:rsid w:val="00AC011C"/>
    <w:rsid w:val="00AD2A6F"/>
    <w:rsid w:val="00AD51E0"/>
    <w:rsid w:val="00B24D2B"/>
    <w:rsid w:val="00B5174C"/>
    <w:rsid w:val="00B656CB"/>
    <w:rsid w:val="00B72152"/>
    <w:rsid w:val="00B8517D"/>
    <w:rsid w:val="00B93492"/>
    <w:rsid w:val="00B9599A"/>
    <w:rsid w:val="00BD1165"/>
    <w:rsid w:val="00BE66E2"/>
    <w:rsid w:val="00BE6990"/>
    <w:rsid w:val="00BE7089"/>
    <w:rsid w:val="00C10167"/>
    <w:rsid w:val="00C13D5B"/>
    <w:rsid w:val="00C21DCC"/>
    <w:rsid w:val="00C32A4D"/>
    <w:rsid w:val="00C374BD"/>
    <w:rsid w:val="00C75A2F"/>
    <w:rsid w:val="00C91AB9"/>
    <w:rsid w:val="00CD07D6"/>
    <w:rsid w:val="00CD0D9F"/>
    <w:rsid w:val="00CE0461"/>
    <w:rsid w:val="00CE6754"/>
    <w:rsid w:val="00D07D4F"/>
    <w:rsid w:val="00D21640"/>
    <w:rsid w:val="00D33FE6"/>
    <w:rsid w:val="00D44CCE"/>
    <w:rsid w:val="00D53780"/>
    <w:rsid w:val="00D92465"/>
    <w:rsid w:val="00D968AF"/>
    <w:rsid w:val="00DA7E59"/>
    <w:rsid w:val="00DA7FC9"/>
    <w:rsid w:val="00DC07DD"/>
    <w:rsid w:val="00DE54ED"/>
    <w:rsid w:val="00E03FBA"/>
    <w:rsid w:val="00E0690F"/>
    <w:rsid w:val="00E273A8"/>
    <w:rsid w:val="00E40660"/>
    <w:rsid w:val="00E57CD0"/>
    <w:rsid w:val="00E74ED5"/>
    <w:rsid w:val="00E96488"/>
    <w:rsid w:val="00EC1963"/>
    <w:rsid w:val="00ED5A16"/>
    <w:rsid w:val="00ED659F"/>
    <w:rsid w:val="00EE7ECC"/>
    <w:rsid w:val="00EF09C0"/>
    <w:rsid w:val="00EF5C29"/>
    <w:rsid w:val="00F177F6"/>
    <w:rsid w:val="00F36CFB"/>
    <w:rsid w:val="00FA17B0"/>
    <w:rsid w:val="00FD7DE4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2C2A"/>
  <w15:docId w15:val="{4D176D9B-10BE-4F6A-B9BB-FC1F66C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2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A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E3F"/>
  </w:style>
  <w:style w:type="paragraph" w:styleId="Footer">
    <w:name w:val="footer"/>
    <w:basedOn w:val="Normal"/>
    <w:link w:val="FooterChar"/>
    <w:uiPriority w:val="99"/>
    <w:unhideWhenUsed/>
    <w:rsid w:val="002A4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etkolaborasi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PROGRAM-LPPM</dc:creator>
  <cp:lastModifiedBy>Adnan Insan Kamil, S.S.T.</cp:lastModifiedBy>
  <cp:revision>2</cp:revision>
  <cp:lastPrinted>2020-11-04T06:58:00Z</cp:lastPrinted>
  <dcterms:created xsi:type="dcterms:W3CDTF">2023-11-29T08:00:00Z</dcterms:created>
  <dcterms:modified xsi:type="dcterms:W3CDTF">2023-11-29T08:00:00Z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2023-11-16T02:01:13Z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f62da4f9-1d06-4300-9ea0-7cb9cdfda204</vt:lpwstr>
  </property>
  <property fmtid="{D5CDD505-2E9C-101B-9397-08002B2CF9AE}" pid="8" name="MSIP_Label_38b525e5-f3da-4501-8f1e-526b6769fc56_ContentBits">
    <vt:lpwstr>0</vt:lpwstr>
  </property>
</Properties>
</file>